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2AF3" w14:textId="77777777" w:rsidR="00776342" w:rsidRPr="00FC3C32" w:rsidRDefault="00FC3C32">
      <w:pPr>
        <w:spacing w:after="0" w:line="408" w:lineRule="auto"/>
        <w:ind w:left="120"/>
        <w:jc w:val="center"/>
      </w:pPr>
      <w:bookmarkStart w:id="0" w:name="block-38023179"/>
      <w:r w:rsidRPr="00FC3C3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0D56AEB" w14:textId="77777777" w:rsidR="00776342" w:rsidRPr="00FC3C32" w:rsidRDefault="00FC3C32">
      <w:pPr>
        <w:spacing w:after="0" w:line="408" w:lineRule="auto"/>
        <w:ind w:left="120"/>
        <w:jc w:val="center"/>
      </w:pPr>
      <w:bookmarkStart w:id="1" w:name="de13699f-7fee-4b1f-a86f-31ded65eae63"/>
      <w:r w:rsidRPr="00FC3C32">
        <w:rPr>
          <w:rFonts w:ascii="Times New Roman" w:hAnsi="Times New Roman"/>
          <w:b/>
          <w:color w:val="000000"/>
          <w:sz w:val="28"/>
        </w:rPr>
        <w:t>Министерство образования Кузбасса</w:t>
      </w:r>
      <w:bookmarkEnd w:id="1"/>
      <w:r w:rsidRPr="00FC3C3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6738D84" w14:textId="77777777" w:rsidR="00776342" w:rsidRPr="00FC3C32" w:rsidRDefault="00FC3C32">
      <w:pPr>
        <w:spacing w:after="0" w:line="408" w:lineRule="auto"/>
        <w:ind w:left="120"/>
        <w:jc w:val="center"/>
      </w:pPr>
      <w:bookmarkStart w:id="2" w:name="2340cde9-9dd0-4457-9e13-e5710f0d482f"/>
      <w:r w:rsidRPr="00FC3C32">
        <w:rPr>
          <w:rFonts w:ascii="Times New Roman" w:hAnsi="Times New Roman"/>
          <w:b/>
          <w:color w:val="000000"/>
          <w:sz w:val="28"/>
        </w:rPr>
        <w:t>Управление образования КО</w:t>
      </w:r>
      <w:bookmarkEnd w:id="2"/>
    </w:p>
    <w:p w14:paraId="3A08DA1E" w14:textId="77777777" w:rsidR="00776342" w:rsidRPr="00FC3C32" w:rsidRDefault="00FC3C32">
      <w:pPr>
        <w:spacing w:after="0" w:line="408" w:lineRule="auto"/>
        <w:ind w:left="120"/>
        <w:jc w:val="center"/>
      </w:pPr>
      <w:r w:rsidRPr="00FC3C32">
        <w:rPr>
          <w:rFonts w:ascii="Times New Roman" w:hAnsi="Times New Roman"/>
          <w:b/>
          <w:color w:val="000000"/>
          <w:sz w:val="28"/>
        </w:rPr>
        <w:t>МБОУ «СОШ № 14» Киселевского ГО</w:t>
      </w:r>
    </w:p>
    <w:p w14:paraId="00A49096" w14:textId="77777777" w:rsidR="00776342" w:rsidRPr="00FC3C32" w:rsidRDefault="00776342">
      <w:pPr>
        <w:spacing w:after="0"/>
        <w:ind w:left="120"/>
      </w:pPr>
    </w:p>
    <w:p w14:paraId="444B7C3F" w14:textId="77777777" w:rsidR="00776342" w:rsidRPr="00FC3C32" w:rsidRDefault="00776342">
      <w:pPr>
        <w:spacing w:after="0"/>
        <w:ind w:left="120"/>
      </w:pPr>
    </w:p>
    <w:p w14:paraId="1EEA47BE" w14:textId="77777777" w:rsidR="002E2D0A" w:rsidRPr="00303600" w:rsidRDefault="002E2D0A" w:rsidP="002E2D0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7821" w:type="dxa"/>
        <w:tblInd w:w="-34" w:type="dxa"/>
        <w:tblLook w:val="00A0" w:firstRow="1" w:lastRow="0" w:firstColumn="1" w:lastColumn="0" w:noHBand="0" w:noVBand="0"/>
      </w:tblPr>
      <w:tblGrid>
        <w:gridCol w:w="3568"/>
        <w:gridCol w:w="685"/>
        <w:gridCol w:w="3568"/>
      </w:tblGrid>
      <w:tr w:rsidR="002E2D0A" w:rsidRPr="00C15B75" w14:paraId="73BC2F51" w14:textId="77777777" w:rsidTr="00727BBA">
        <w:tc>
          <w:tcPr>
            <w:tcW w:w="3568" w:type="dxa"/>
          </w:tcPr>
          <w:p w14:paraId="1CCF1493" w14:textId="77777777" w:rsidR="002E2D0A" w:rsidRPr="00C15B75" w:rsidRDefault="002E2D0A" w:rsidP="00727BBA">
            <w:pPr>
              <w:pStyle w:val="ae"/>
              <w:ind w:left="33"/>
              <w:jc w:val="both"/>
              <w:rPr>
                <w:rFonts w:ascii="Times New Roman" w:hAnsi="Times New Roman"/>
                <w:lang w:eastAsia="en-US"/>
              </w:rPr>
            </w:pPr>
            <w:r w:rsidRPr="00C15B75">
              <w:rPr>
                <w:rFonts w:ascii="Times New Roman" w:hAnsi="Times New Roman"/>
              </w:rPr>
              <w:t>«РАССМОТРЕНО»</w:t>
            </w:r>
          </w:p>
          <w:p w14:paraId="4F5508FE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Методический совет</w:t>
            </w:r>
          </w:p>
          <w:p w14:paraId="0C46DDF4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>_____________</w:t>
            </w:r>
            <w:proofErr w:type="spellStart"/>
            <w:r w:rsidRPr="00C15B75">
              <w:rPr>
                <w:rFonts w:ascii="Times New Roman" w:hAnsi="Times New Roman"/>
              </w:rPr>
              <w:t>Е.М.Шафф</w:t>
            </w:r>
            <w:proofErr w:type="spellEnd"/>
          </w:p>
          <w:p w14:paraId="15BD9FC7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 xml:space="preserve"> Протокол № 1 </w:t>
            </w:r>
          </w:p>
          <w:p w14:paraId="26A7495F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 « 29» августа 2024</w:t>
            </w:r>
            <w:r w:rsidRPr="00C15B75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685" w:type="dxa"/>
          </w:tcPr>
          <w:p w14:paraId="7AB67E33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3568" w:type="dxa"/>
          </w:tcPr>
          <w:p w14:paraId="46146FAD" w14:textId="77777777" w:rsidR="002E2D0A" w:rsidRPr="00C15B75" w:rsidRDefault="002E2D0A" w:rsidP="00727BBA">
            <w:pPr>
              <w:pStyle w:val="ae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15B75">
              <w:rPr>
                <w:rFonts w:ascii="Times New Roman" w:hAnsi="Times New Roman"/>
              </w:rPr>
              <w:t>«УТВЕРЖДЕНО»</w:t>
            </w:r>
          </w:p>
          <w:p w14:paraId="190D1126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>Директор МБОУ «СОШ №14»</w:t>
            </w:r>
          </w:p>
          <w:p w14:paraId="2557955B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 xml:space="preserve">_____________ </w:t>
            </w:r>
            <w:proofErr w:type="spellStart"/>
            <w:r w:rsidRPr="00C15B75">
              <w:rPr>
                <w:rFonts w:ascii="Times New Roman" w:hAnsi="Times New Roman"/>
              </w:rPr>
              <w:t>И.Г.Шафф</w:t>
            </w:r>
            <w:proofErr w:type="spellEnd"/>
          </w:p>
          <w:p w14:paraId="2C098087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274</w:t>
            </w:r>
            <w:r w:rsidRPr="00C15B75">
              <w:rPr>
                <w:rFonts w:ascii="Times New Roman" w:hAnsi="Times New Roman"/>
              </w:rPr>
              <w:t xml:space="preserve"> </w:t>
            </w:r>
          </w:p>
          <w:p w14:paraId="039484ED" w14:textId="77777777" w:rsidR="002E2D0A" w:rsidRPr="00C15B75" w:rsidRDefault="002E2D0A" w:rsidP="00727BBA">
            <w:pPr>
              <w:pStyle w:val="ae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t>« 30» августа 2024</w:t>
            </w:r>
            <w:r w:rsidRPr="00C15B75">
              <w:rPr>
                <w:rFonts w:ascii="Times New Roman" w:hAnsi="Times New Roman"/>
              </w:rPr>
              <w:t xml:space="preserve"> г</w:t>
            </w:r>
          </w:p>
        </w:tc>
      </w:tr>
    </w:tbl>
    <w:p w14:paraId="1570319C" w14:textId="77777777" w:rsidR="002E2D0A" w:rsidRPr="00C15B75" w:rsidRDefault="002E2D0A" w:rsidP="002E2D0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C2BF8D4" w14:textId="77777777" w:rsidR="002E2D0A" w:rsidRPr="00C15B75" w:rsidRDefault="002E2D0A" w:rsidP="002E2D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F5979D" w14:textId="77777777" w:rsidR="002E2D0A" w:rsidRPr="00C15B75" w:rsidRDefault="002E2D0A" w:rsidP="002E2D0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1C61729" w14:textId="77777777" w:rsidR="002E2D0A" w:rsidRPr="00C15B75" w:rsidRDefault="002E2D0A" w:rsidP="002E2D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773516B" w14:textId="77777777" w:rsidR="002E2D0A" w:rsidRPr="00C15B75" w:rsidRDefault="002E2D0A" w:rsidP="002E2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C15B75">
        <w:rPr>
          <w:rFonts w:ascii="Times New Roman" w:hAnsi="Times New Roman" w:cs="Times New Roman"/>
          <w:b/>
          <w:sz w:val="36"/>
          <w:szCs w:val="36"/>
        </w:rPr>
        <w:t>Сложные</w:t>
      </w:r>
      <w:proofErr w:type="spellEnd"/>
      <w:r w:rsidRPr="00C15B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15B75">
        <w:rPr>
          <w:rFonts w:ascii="Times New Roman" w:hAnsi="Times New Roman" w:cs="Times New Roman"/>
          <w:b/>
          <w:sz w:val="36"/>
          <w:szCs w:val="36"/>
        </w:rPr>
        <w:t>вопросы</w:t>
      </w:r>
      <w:proofErr w:type="spellEnd"/>
      <w:r w:rsidRPr="00C15B7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15B75">
        <w:rPr>
          <w:rFonts w:ascii="Times New Roman" w:hAnsi="Times New Roman" w:cs="Times New Roman"/>
          <w:b/>
          <w:sz w:val="36"/>
          <w:szCs w:val="36"/>
        </w:rPr>
        <w:t>географии</w:t>
      </w:r>
      <w:proofErr w:type="spellEnd"/>
      <w:r w:rsidRPr="00C15B7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E074153" w14:textId="77777777" w:rsidR="002E2D0A" w:rsidRPr="00C15B75" w:rsidRDefault="002E2D0A" w:rsidP="002E2D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761E39E" w14:textId="77777777" w:rsidR="002E2D0A" w:rsidRPr="00C15B75" w:rsidRDefault="002E2D0A" w:rsidP="002E2D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16615C4" w14:textId="77777777" w:rsidR="002E2D0A" w:rsidRPr="002E2D0A" w:rsidRDefault="002E2D0A" w:rsidP="002E2D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2D0A">
        <w:rPr>
          <w:rFonts w:ascii="Times New Roman" w:hAnsi="Times New Roman" w:cs="Times New Roman"/>
          <w:sz w:val="32"/>
          <w:szCs w:val="32"/>
        </w:rPr>
        <w:t>(курс внеурочной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для обучающихся 11 классов</w:t>
      </w:r>
      <w:r w:rsidRPr="002E2D0A">
        <w:rPr>
          <w:rFonts w:ascii="Times New Roman" w:hAnsi="Times New Roman" w:cs="Times New Roman"/>
          <w:sz w:val="32"/>
          <w:szCs w:val="32"/>
        </w:rPr>
        <w:t>)</w:t>
      </w:r>
    </w:p>
    <w:p w14:paraId="345DD33A" w14:textId="77777777" w:rsidR="002E2D0A" w:rsidRPr="002E2D0A" w:rsidRDefault="002E2D0A" w:rsidP="002E2D0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E7D1571" w14:textId="77777777" w:rsidR="002E2D0A" w:rsidRPr="00586ECB" w:rsidRDefault="002E2D0A" w:rsidP="002E2D0A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6ECB">
        <w:rPr>
          <w:rFonts w:ascii="Times New Roman" w:hAnsi="Times New Roman"/>
          <w:w w:val="85"/>
          <w:sz w:val="28"/>
          <w:szCs w:val="28"/>
        </w:rPr>
        <w:t>(МБОУ КГО «СОШ №14»</w:t>
      </w:r>
      <w:r w:rsidRPr="00586ECB">
        <w:rPr>
          <w:rFonts w:ascii="Times New Roman" w:hAnsi="Times New Roman"/>
          <w:spacing w:val="-2"/>
          <w:w w:val="85"/>
          <w:sz w:val="28"/>
          <w:szCs w:val="28"/>
        </w:rPr>
        <w:t>)</w:t>
      </w:r>
    </w:p>
    <w:p w14:paraId="6FAC3A75" w14:textId="77777777" w:rsidR="002E2D0A" w:rsidRDefault="002E2D0A" w:rsidP="002E2D0A">
      <w:pPr>
        <w:pStyle w:val="af0"/>
        <w:ind w:left="0" w:right="0" w:firstLine="0"/>
        <w:jc w:val="left"/>
        <w:rPr>
          <w:rFonts w:ascii="Trebuchet MS"/>
        </w:rPr>
      </w:pPr>
    </w:p>
    <w:p w14:paraId="3D4B935D" w14:textId="77777777" w:rsidR="002E2D0A" w:rsidRDefault="002E2D0A" w:rsidP="002E2D0A">
      <w:pPr>
        <w:pStyle w:val="af0"/>
        <w:ind w:left="0" w:right="0" w:firstLine="0"/>
        <w:jc w:val="left"/>
        <w:rPr>
          <w:rFonts w:ascii="Trebuchet MS"/>
        </w:rPr>
      </w:pPr>
    </w:p>
    <w:p w14:paraId="1761302D" w14:textId="77777777" w:rsidR="002E2D0A" w:rsidRDefault="002E2D0A" w:rsidP="002E2D0A">
      <w:pPr>
        <w:pStyle w:val="af0"/>
        <w:ind w:left="0" w:right="0" w:firstLine="0"/>
        <w:jc w:val="left"/>
        <w:rPr>
          <w:rFonts w:ascii="Trebuchet MS"/>
        </w:rPr>
      </w:pPr>
    </w:p>
    <w:p w14:paraId="0681FC94" w14:textId="77777777" w:rsidR="002E2D0A" w:rsidRPr="00303600" w:rsidRDefault="002E2D0A" w:rsidP="002E2D0A">
      <w:pPr>
        <w:jc w:val="right"/>
        <w:rPr>
          <w:rFonts w:ascii="Times New Roman" w:hAnsi="Times New Roman" w:cs="Times New Roman"/>
          <w:sz w:val="28"/>
          <w:szCs w:val="28"/>
        </w:rPr>
      </w:pPr>
      <w:r w:rsidRPr="00303600">
        <w:rPr>
          <w:bCs/>
          <w:sz w:val="24"/>
          <w:szCs w:val="24"/>
        </w:rPr>
        <w:tab/>
      </w:r>
      <w:r w:rsidRPr="00303600">
        <w:rPr>
          <w:bCs/>
          <w:sz w:val="24"/>
          <w:szCs w:val="24"/>
        </w:rPr>
        <w:tab/>
      </w:r>
      <w:r w:rsidRPr="00303600">
        <w:rPr>
          <w:bCs/>
          <w:sz w:val="24"/>
          <w:szCs w:val="24"/>
        </w:rPr>
        <w:tab/>
      </w:r>
      <w:r w:rsidRPr="00303600">
        <w:rPr>
          <w:bCs/>
          <w:sz w:val="24"/>
          <w:szCs w:val="24"/>
        </w:rPr>
        <w:tab/>
      </w:r>
      <w:r w:rsidRPr="00303600">
        <w:rPr>
          <w:bCs/>
          <w:sz w:val="24"/>
          <w:szCs w:val="24"/>
        </w:rPr>
        <w:tab/>
        <w:t xml:space="preserve"> </w:t>
      </w:r>
      <w:r w:rsidRPr="00303600">
        <w:rPr>
          <w:rFonts w:ascii="Times New Roman" w:hAnsi="Times New Roman" w:cs="Times New Roman"/>
          <w:sz w:val="28"/>
          <w:szCs w:val="28"/>
        </w:rPr>
        <w:t>Срок реализации: 1год.</w:t>
      </w:r>
    </w:p>
    <w:p w14:paraId="43C35F28" w14:textId="77777777" w:rsidR="002E2D0A" w:rsidRPr="00303600" w:rsidRDefault="002E2D0A" w:rsidP="002E2D0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03600">
        <w:rPr>
          <w:rFonts w:ascii="Times New Roman" w:hAnsi="Times New Roman" w:cs="Times New Roman"/>
          <w:bCs/>
          <w:sz w:val="28"/>
          <w:szCs w:val="28"/>
        </w:rPr>
        <w:tab/>
      </w:r>
      <w:r w:rsidRPr="00303600">
        <w:rPr>
          <w:rFonts w:ascii="Times New Roman" w:hAnsi="Times New Roman" w:cs="Times New Roman"/>
          <w:bCs/>
          <w:sz w:val="28"/>
          <w:szCs w:val="28"/>
        </w:rPr>
        <w:tab/>
      </w:r>
      <w:r w:rsidRPr="00303600">
        <w:rPr>
          <w:rFonts w:ascii="Times New Roman" w:hAnsi="Times New Roman" w:cs="Times New Roman"/>
          <w:bCs/>
          <w:sz w:val="28"/>
          <w:szCs w:val="28"/>
        </w:rPr>
        <w:tab/>
      </w:r>
      <w:r w:rsidRPr="00303600">
        <w:rPr>
          <w:rFonts w:ascii="Times New Roman" w:hAnsi="Times New Roman" w:cs="Times New Roman"/>
          <w:bCs/>
          <w:sz w:val="28"/>
          <w:szCs w:val="28"/>
        </w:rPr>
        <w:tab/>
        <w:t xml:space="preserve">          Составитель</w:t>
      </w:r>
      <w:r w:rsidRPr="003036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303600">
        <w:rPr>
          <w:rFonts w:ascii="Times New Roman" w:hAnsi="Times New Roman" w:cs="Times New Roman"/>
          <w:bCs/>
          <w:iCs/>
          <w:sz w:val="28"/>
          <w:szCs w:val="28"/>
        </w:rPr>
        <w:t xml:space="preserve">преподаватель географии </w:t>
      </w:r>
    </w:p>
    <w:p w14:paraId="39264D82" w14:textId="77777777" w:rsidR="002E2D0A" w:rsidRPr="00303600" w:rsidRDefault="002E2D0A" w:rsidP="002E2D0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3600">
        <w:rPr>
          <w:rFonts w:ascii="Times New Roman" w:hAnsi="Times New Roman" w:cs="Times New Roman"/>
          <w:bCs/>
          <w:iCs/>
          <w:sz w:val="28"/>
          <w:szCs w:val="28"/>
        </w:rPr>
        <w:t>Кокорина Г.В.</w:t>
      </w:r>
    </w:p>
    <w:p w14:paraId="0D78551D" w14:textId="77777777" w:rsidR="002E2D0A" w:rsidRDefault="002E2D0A" w:rsidP="002E2D0A">
      <w:pPr>
        <w:pStyle w:val="af0"/>
        <w:ind w:left="0" w:right="0" w:firstLine="0"/>
        <w:jc w:val="left"/>
        <w:rPr>
          <w:rFonts w:ascii="Trebuchet MS"/>
        </w:rPr>
      </w:pPr>
    </w:p>
    <w:p w14:paraId="5C65E7B1" w14:textId="77777777" w:rsidR="002E2D0A" w:rsidRDefault="002E2D0A" w:rsidP="002E2D0A">
      <w:pPr>
        <w:pStyle w:val="af0"/>
        <w:spacing w:before="94"/>
        <w:ind w:left="0" w:right="0" w:firstLine="0"/>
        <w:jc w:val="left"/>
        <w:rPr>
          <w:rFonts w:ascii="Trebuchet MS"/>
        </w:rPr>
      </w:pPr>
    </w:p>
    <w:p w14:paraId="4C7646F2" w14:textId="77777777" w:rsidR="002E2D0A" w:rsidRDefault="002E2D0A" w:rsidP="002E2D0A">
      <w:pPr>
        <w:pStyle w:val="af0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08C7CFD" w14:textId="77777777" w:rsidR="002E2D0A" w:rsidRDefault="002E2D0A" w:rsidP="002E2D0A">
      <w:pPr>
        <w:pStyle w:val="af0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8A3F643" w14:textId="77777777" w:rsidR="002E2D0A" w:rsidRDefault="002E2D0A" w:rsidP="002E2D0A">
      <w:pPr>
        <w:pStyle w:val="af0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252B4806" w14:textId="77777777" w:rsidR="002E2D0A" w:rsidRDefault="002E2D0A" w:rsidP="002E2D0A">
      <w:pPr>
        <w:pStyle w:val="af0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0876E64D" w14:textId="77777777" w:rsidR="002E2D0A" w:rsidRDefault="002E2D0A" w:rsidP="002E2D0A">
      <w:pPr>
        <w:pStyle w:val="af0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46DBC76" w14:textId="77777777" w:rsidR="002E2D0A" w:rsidRDefault="002E2D0A" w:rsidP="002E2D0A">
      <w:pPr>
        <w:pStyle w:val="af0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10E3E651" w14:textId="77777777" w:rsidR="002E2D0A" w:rsidRDefault="002E2D0A" w:rsidP="002E2D0A">
      <w:pPr>
        <w:pStyle w:val="af0"/>
        <w:ind w:left="0" w:right="126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14:paraId="1207770A" w14:textId="77777777" w:rsidR="002E2D0A" w:rsidRPr="000B2963" w:rsidRDefault="002E2D0A" w:rsidP="00DD1A23">
      <w:pPr>
        <w:pStyle w:val="af0"/>
        <w:ind w:left="0" w:right="1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Киселёвск 2024</w:t>
      </w:r>
      <w:r w:rsidRPr="000B2963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14:paraId="436E644B" w14:textId="77777777" w:rsidR="00776342" w:rsidRDefault="00776342"/>
    <w:p w14:paraId="7D0A6AC8" w14:textId="77777777" w:rsidR="002E2D0A" w:rsidRDefault="002E2D0A" w:rsidP="002E2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0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3AF7D2F" w14:textId="77777777" w:rsidR="002E2D0A" w:rsidRPr="00DD1A23" w:rsidRDefault="00E60EDD" w:rsidP="002E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DD1A23">
        <w:rPr>
          <w:rFonts w:ascii="Times New Roman" w:hAnsi="Times New Roman" w:cs="Times New Roman"/>
          <w:sz w:val="28"/>
          <w:szCs w:val="28"/>
        </w:rPr>
        <w:t>……………………………………………………3</w:t>
      </w:r>
    </w:p>
    <w:p w14:paraId="4E6237BC" w14:textId="77777777" w:rsidR="002E2D0A" w:rsidRDefault="002E2D0A" w:rsidP="002E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назначение программы</w:t>
      </w:r>
      <w:r w:rsidR="00DD1A23">
        <w:rPr>
          <w:rFonts w:ascii="Times New Roman" w:hAnsi="Times New Roman" w:cs="Times New Roman"/>
          <w:sz w:val="28"/>
          <w:szCs w:val="28"/>
        </w:rPr>
        <w:t>…………………………………….3</w:t>
      </w:r>
    </w:p>
    <w:p w14:paraId="290101F6" w14:textId="77777777" w:rsidR="002E2D0A" w:rsidRDefault="002E2D0A" w:rsidP="002E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курса внеурочной деятельности «Сложные вопросы географии»</w:t>
      </w:r>
      <w:r w:rsidR="00DD1A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14:paraId="26B50BF7" w14:textId="77777777" w:rsidR="002E2D0A" w:rsidRDefault="002E2D0A" w:rsidP="002E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курса в неурочной деятельности  «Сложные вопросы географии»</w:t>
      </w:r>
      <w:r w:rsidR="00DD1A23">
        <w:rPr>
          <w:rFonts w:ascii="Times New Roman" w:hAnsi="Times New Roman" w:cs="Times New Roman"/>
          <w:sz w:val="28"/>
          <w:szCs w:val="28"/>
        </w:rPr>
        <w:t>..4</w:t>
      </w:r>
    </w:p>
    <w:p w14:paraId="0A98D528" w14:textId="77777777" w:rsidR="00E60EDD" w:rsidRPr="00E60EDD" w:rsidRDefault="00E60EDD" w:rsidP="002E2D0A">
      <w:pPr>
        <w:rPr>
          <w:rFonts w:ascii="Times New Roman" w:hAnsi="Times New Roman" w:cs="Times New Roman"/>
          <w:b/>
          <w:sz w:val="28"/>
          <w:szCs w:val="28"/>
        </w:rPr>
      </w:pPr>
      <w:r w:rsidRPr="00E60ED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 «Сложные вопросы географии»</w:t>
      </w:r>
      <w:r w:rsidR="00DD1A23" w:rsidRPr="00DD1A23">
        <w:rPr>
          <w:rFonts w:ascii="Times New Roman" w:hAnsi="Times New Roman" w:cs="Times New Roman"/>
          <w:sz w:val="28"/>
          <w:szCs w:val="28"/>
        </w:rPr>
        <w:t>……………………………………………4</w:t>
      </w:r>
    </w:p>
    <w:p w14:paraId="24360B84" w14:textId="77777777" w:rsidR="00E60EDD" w:rsidRDefault="00E60EDD" w:rsidP="002E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8928B8">
        <w:rPr>
          <w:rFonts w:ascii="Times New Roman" w:hAnsi="Times New Roman" w:cs="Times New Roman"/>
          <w:sz w:val="28"/>
          <w:szCs w:val="28"/>
        </w:rPr>
        <w:t>………………………………………………………4</w:t>
      </w:r>
    </w:p>
    <w:p w14:paraId="48649255" w14:textId="77777777" w:rsidR="00E60EDD" w:rsidRDefault="00E60EDD" w:rsidP="002E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="008928B8">
        <w:rPr>
          <w:rFonts w:ascii="Times New Roman" w:hAnsi="Times New Roman" w:cs="Times New Roman"/>
          <w:sz w:val="28"/>
          <w:szCs w:val="28"/>
        </w:rPr>
        <w:t>…………………………………………………7</w:t>
      </w:r>
    </w:p>
    <w:p w14:paraId="554E9660" w14:textId="77777777" w:rsidR="00E60EDD" w:rsidRDefault="00E60EDD" w:rsidP="002E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8928B8">
        <w:rPr>
          <w:rFonts w:ascii="Times New Roman" w:hAnsi="Times New Roman" w:cs="Times New Roman"/>
          <w:sz w:val="28"/>
          <w:szCs w:val="28"/>
        </w:rPr>
        <w:t>………………………………………………………11</w:t>
      </w:r>
    </w:p>
    <w:p w14:paraId="42EBD65D" w14:textId="77777777" w:rsidR="00E60EDD" w:rsidRDefault="00E60EDD" w:rsidP="002E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</w:t>
      </w:r>
      <w:r w:rsidR="0089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89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«Сложные вопросы географии»</w:t>
      </w:r>
      <w:r w:rsidR="008928B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……………………………………………………………………..12</w:t>
      </w:r>
    </w:p>
    <w:p w14:paraId="6C8B806E" w14:textId="77777777" w:rsidR="00E60EDD" w:rsidRPr="008928B8" w:rsidRDefault="00E60EDD" w:rsidP="002E2D0A">
      <w:pPr>
        <w:rPr>
          <w:rFonts w:ascii="Times New Roman" w:hAnsi="Times New Roman" w:cs="Times New Roman"/>
          <w:sz w:val="28"/>
          <w:szCs w:val="28"/>
        </w:rPr>
      </w:pPr>
      <w:r w:rsidRPr="00E60EDD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 «Сложные вопросы географии»</w:t>
      </w:r>
      <w:r w:rsidR="008928B8">
        <w:rPr>
          <w:rFonts w:ascii="Times New Roman" w:hAnsi="Times New Roman" w:cs="Times New Roman"/>
          <w:sz w:val="28"/>
          <w:szCs w:val="28"/>
        </w:rPr>
        <w:t>…………………………………………………………14</w:t>
      </w:r>
    </w:p>
    <w:p w14:paraId="3ECAE336" w14:textId="77777777" w:rsidR="00E60EDD" w:rsidRPr="008928B8" w:rsidRDefault="00E60EDD" w:rsidP="002E2D0A">
      <w:pPr>
        <w:rPr>
          <w:rFonts w:ascii="Times New Roman" w:hAnsi="Times New Roman" w:cs="Times New Roman"/>
          <w:sz w:val="28"/>
          <w:szCs w:val="28"/>
        </w:rPr>
      </w:pPr>
      <w:r w:rsidRPr="00E60EDD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  <w:r w:rsidR="008928B8">
        <w:rPr>
          <w:rFonts w:ascii="Times New Roman" w:hAnsi="Times New Roman" w:cs="Times New Roman"/>
          <w:sz w:val="28"/>
          <w:szCs w:val="28"/>
        </w:rPr>
        <w:t>………………………………………………… …18</w:t>
      </w:r>
    </w:p>
    <w:p w14:paraId="087B7426" w14:textId="77777777" w:rsidR="00E60EDD" w:rsidRPr="008928B8" w:rsidRDefault="00E60EDD" w:rsidP="002E2D0A">
      <w:pPr>
        <w:rPr>
          <w:rFonts w:ascii="Times New Roman" w:hAnsi="Times New Roman" w:cs="Times New Roman"/>
          <w:sz w:val="28"/>
          <w:szCs w:val="28"/>
        </w:rPr>
      </w:pPr>
      <w:r w:rsidRPr="00E60EDD">
        <w:rPr>
          <w:rFonts w:ascii="Times New Roman" w:hAnsi="Times New Roman" w:cs="Times New Roman"/>
          <w:b/>
          <w:sz w:val="28"/>
          <w:szCs w:val="28"/>
        </w:rPr>
        <w:t>Учебно—методические пособия для учителя и обучающегося</w:t>
      </w:r>
      <w:r w:rsidR="008928B8">
        <w:rPr>
          <w:rFonts w:ascii="Times New Roman" w:hAnsi="Times New Roman" w:cs="Times New Roman"/>
          <w:sz w:val="28"/>
          <w:szCs w:val="28"/>
        </w:rPr>
        <w:t>…………22</w:t>
      </w:r>
    </w:p>
    <w:p w14:paraId="03238E01" w14:textId="77777777" w:rsidR="002E2D0A" w:rsidRDefault="002E2D0A" w:rsidP="002E2D0A">
      <w:pPr>
        <w:rPr>
          <w:rFonts w:ascii="Times New Roman" w:hAnsi="Times New Roman" w:cs="Times New Roman"/>
          <w:sz w:val="28"/>
          <w:szCs w:val="28"/>
        </w:rPr>
      </w:pPr>
    </w:p>
    <w:p w14:paraId="060B78AF" w14:textId="77777777" w:rsidR="002E2D0A" w:rsidRPr="002E2D0A" w:rsidRDefault="002E2D0A" w:rsidP="002E2D0A">
      <w:pPr>
        <w:rPr>
          <w:rFonts w:ascii="Times New Roman" w:hAnsi="Times New Roman" w:cs="Times New Roman"/>
          <w:sz w:val="28"/>
          <w:szCs w:val="28"/>
        </w:rPr>
        <w:sectPr w:rsidR="002E2D0A" w:rsidRPr="002E2D0A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14:paraId="01218D86" w14:textId="77777777" w:rsidR="005E7D7B" w:rsidRPr="005E7D7B" w:rsidRDefault="005E7D7B" w:rsidP="005E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lock-38023178"/>
      <w:bookmarkEnd w:id="0"/>
      <w:r w:rsidRPr="005E7D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F3EFDC5" w14:textId="77777777" w:rsidR="005E7D7B" w:rsidRPr="005E7D7B" w:rsidRDefault="005E7D7B" w:rsidP="005E7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E7D7B">
        <w:rPr>
          <w:rFonts w:ascii="Times New Roman" w:eastAsia="Times New Roman" w:hAnsi="Times New Roman" w:cs="Times New Roman"/>
          <w:sz w:val="28"/>
          <w:szCs w:val="28"/>
        </w:rPr>
        <w:t>Данная  программа составлена на основе федерального компонента государственного образовательного стандарта среднего общего образования; программы по географии для общеобразовательных учреждений для 10-11 классов (базовый уровень)</w:t>
      </w:r>
    </w:p>
    <w:p w14:paraId="2E9A770B" w14:textId="77777777" w:rsidR="005E7D7B" w:rsidRPr="005E7D7B" w:rsidRDefault="005E7D7B" w:rsidP="005E7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7D7B">
        <w:rPr>
          <w:rFonts w:ascii="Times New Roman" w:hAnsi="Times New Roman" w:cs="Times New Roman"/>
          <w:sz w:val="28"/>
          <w:szCs w:val="28"/>
        </w:rPr>
        <w:t xml:space="preserve">Содержание курса направлено на расширенное и углубленное изучение практических вопросов, на изучение которых в школьной программе уделяется недостаточно времени и которые вызывают у учащихся наибольшие затруднения. </w:t>
      </w:r>
      <w:proofErr w:type="gramStart"/>
      <w:r w:rsidRPr="005E7D7B">
        <w:rPr>
          <w:rFonts w:ascii="Times New Roman" w:hAnsi="Times New Roman" w:cs="Times New Roman"/>
          <w:sz w:val="28"/>
          <w:szCs w:val="28"/>
        </w:rPr>
        <w:t>Этот  курс</w:t>
      </w:r>
      <w:proofErr w:type="gramEnd"/>
      <w:r w:rsidRPr="005E7D7B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устойчивого интереса к предмету, исследовательскому подходу в решении географических задач и помогает обучающимся в подготовке к ЕГЭ.</w:t>
      </w:r>
    </w:p>
    <w:p w14:paraId="76D59E82" w14:textId="77777777" w:rsidR="00E60EDD" w:rsidRPr="005E7D7B" w:rsidRDefault="00E60EDD" w:rsidP="005E7D7B">
      <w:pPr>
        <w:jc w:val="both"/>
        <w:rPr>
          <w:rFonts w:ascii="Times New Roman" w:hAnsi="Times New Roman" w:cs="Times New Roman"/>
          <w:sz w:val="28"/>
          <w:szCs w:val="28"/>
        </w:rPr>
      </w:pPr>
      <w:r w:rsidRPr="003336A6">
        <w:rPr>
          <w:rFonts w:ascii="Times New Roman" w:hAnsi="Times New Roman" w:cs="Times New Roman"/>
          <w:b/>
          <w:sz w:val="28"/>
          <w:szCs w:val="28"/>
        </w:rPr>
        <w:t>Актуальность и назначение программы</w:t>
      </w:r>
      <w:r w:rsidRPr="005E7D7B">
        <w:rPr>
          <w:rFonts w:ascii="Times New Roman" w:hAnsi="Times New Roman" w:cs="Times New Roman"/>
          <w:sz w:val="28"/>
          <w:szCs w:val="28"/>
        </w:rPr>
        <w:t>. В настоящее время форма сдачи экзамена по географии в 11 классе имеет свои особенности. Чтобы успешно сдать, учащимся необходимо понять принцип сдачи экзаменов за курс средней и старшей школы. Форма экзамена вызывает затруднения и опасения у учеников. Во-первых, большим разнообразием заданий разного уровня сложности, во-вторых, объемом тех знаний и умений, которыми должен владеть выпускник, самой формой экзамена, где можно допустить ошибки из-за обычной невнимательности, даже при правильном решении. Поэтому нужно уделить особое внимание как подготовке теоретического и практического материала, так и правилам оформления экзаменационных работ. Все это поможет учащимся уверенно чувствовать себя на экзамене.</w:t>
      </w:r>
    </w:p>
    <w:p w14:paraId="7C2EE64C" w14:textId="77777777" w:rsidR="00E60EDD" w:rsidRDefault="00E60EDD" w:rsidP="005E7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2E45E23A" w14:textId="77777777" w:rsidR="00E60EDD" w:rsidRDefault="00E60EDD" w:rsidP="00327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4FF">
        <w:rPr>
          <w:rFonts w:ascii="Times New Roman" w:hAnsi="Times New Roman" w:cs="Times New Roman"/>
          <w:b/>
          <w:sz w:val="28"/>
          <w:szCs w:val="28"/>
        </w:rPr>
        <w:t>Цели и задачи курса внеурочной деятельности «Сложные вопросы географии»</w:t>
      </w:r>
    </w:p>
    <w:p w14:paraId="4A04A535" w14:textId="77777777" w:rsidR="00995A2F" w:rsidRDefault="00995A2F" w:rsidP="00E6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E60EDD" w:rsidRPr="00995A2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E60EDD" w:rsidRPr="00995A2F">
        <w:rPr>
          <w:rFonts w:ascii="Times New Roman" w:hAnsi="Times New Roman" w:cs="Times New Roman"/>
          <w:sz w:val="28"/>
          <w:szCs w:val="28"/>
        </w:rPr>
        <w:t>: обеспечить качественную подготовку учащихся к сдаче экзамена по географии за курс основной и средней школы, ориентировать учащихся 11 класса в выборе соответствующего профиля на старшей ступени обучения с перспективой сдачи вступительного ЕГЭ по географии.</w:t>
      </w:r>
    </w:p>
    <w:p w14:paraId="2F42CFCD" w14:textId="77777777" w:rsid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t xml:space="preserve"> </w:t>
      </w:r>
      <w:r w:rsidRPr="00995A2F">
        <w:rPr>
          <w:rFonts w:ascii="Times New Roman" w:hAnsi="Times New Roman" w:cs="Times New Roman"/>
          <w:b/>
          <w:sz w:val="28"/>
          <w:szCs w:val="28"/>
        </w:rPr>
        <w:t>Задачи рабочей программы</w:t>
      </w:r>
      <w:r w:rsidRPr="00995A2F">
        <w:rPr>
          <w:rFonts w:ascii="Times New Roman" w:hAnsi="Times New Roman" w:cs="Times New Roman"/>
          <w:sz w:val="28"/>
          <w:szCs w:val="28"/>
        </w:rPr>
        <w:t>:</w:t>
      </w:r>
    </w:p>
    <w:p w14:paraId="312AB461" w14:textId="77777777" w:rsid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t xml:space="preserve"> </w:t>
      </w: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повторить теоретические основы курса географии;</w:t>
      </w:r>
    </w:p>
    <w:p w14:paraId="4E56BCF6" w14:textId="77777777" w:rsid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t xml:space="preserve"> </w:t>
      </w: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и умения; </w:t>
      </w:r>
    </w:p>
    <w:p w14:paraId="709C0D65" w14:textId="77777777" w:rsid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при работе с атласом и различными тематическими картами </w:t>
      </w:r>
    </w:p>
    <w:p w14:paraId="2DBAC857" w14:textId="77777777" w:rsid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познакомить учащихся с основными правилами оформления экзаменационных работ, с разными типами заданий </w:t>
      </w:r>
    </w:p>
    <w:p w14:paraId="71A473C4" w14:textId="77777777" w:rsid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повторить географическую номенклатуру, основные географические термины и понятия; </w:t>
      </w:r>
    </w:p>
    <w:p w14:paraId="4CFA0EF4" w14:textId="77777777" w:rsid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упорядочить, структурировать свои знания и восполнить имеющиеся пробелы; </w:t>
      </w:r>
    </w:p>
    <w:p w14:paraId="301C7E15" w14:textId="77777777" w:rsidR="00E60EDD" w:rsidRP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научить анализировать природные, экономические и социальные явления.</w:t>
      </w:r>
    </w:p>
    <w:p w14:paraId="501DC47E" w14:textId="77777777" w:rsidR="003274FF" w:rsidRPr="00995A2F" w:rsidRDefault="00E60EDD" w:rsidP="00E60EDD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b/>
          <w:sz w:val="28"/>
          <w:szCs w:val="28"/>
        </w:rPr>
        <w:t>Цель рабочей программы</w:t>
      </w:r>
      <w:r w:rsidRPr="00995A2F">
        <w:rPr>
          <w:rFonts w:ascii="Times New Roman" w:hAnsi="Times New Roman" w:cs="Times New Roman"/>
          <w:sz w:val="28"/>
          <w:szCs w:val="28"/>
        </w:rPr>
        <w:t xml:space="preserve">: обеспечить качественную подготовку учащихся к сдаче экзамена по географии за курс основной и средней школы, ориентировать учащихся 11 класса в выборе соответствующего профиля на старшей ступени обучения с перспективой сдачи вступительного ЕГЭ по географии. </w:t>
      </w:r>
    </w:p>
    <w:p w14:paraId="2107FFF3" w14:textId="77777777" w:rsidR="00E60EDD" w:rsidRPr="00995A2F" w:rsidRDefault="00E60EDD" w:rsidP="00995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A2F">
        <w:rPr>
          <w:rFonts w:ascii="Times New Roman" w:hAnsi="Times New Roman" w:cs="Times New Roman"/>
          <w:b/>
          <w:sz w:val="28"/>
          <w:szCs w:val="28"/>
        </w:rPr>
        <w:t>Место курса в неурочной деятельности  «Сложные вопросы географии»</w:t>
      </w:r>
    </w:p>
    <w:p w14:paraId="4AF2CF83" w14:textId="77777777" w:rsidR="00995A2F" w:rsidRDefault="00995A2F" w:rsidP="00995A2F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t xml:space="preserve">Курс рассчитан на 34 часа (один час в неделю). В программе предусмотрены теоретические и практические занятия: </w:t>
      </w:r>
    </w:p>
    <w:p w14:paraId="600FC44E" w14:textId="77777777" w:rsidR="00995A2F" w:rsidRDefault="00995A2F" w:rsidP="00995A2F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теоретические (вводные лекции, беседы, самостоятельная работа обучающихся); </w:t>
      </w:r>
    </w:p>
    <w:p w14:paraId="57EADDDE" w14:textId="77777777" w:rsidR="00995A2F" w:rsidRDefault="00995A2F" w:rsidP="00995A2F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практические (работа с пособиями разного типа, работа с компьютером и другими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995A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E7F50" w14:textId="77777777" w:rsidR="00995A2F" w:rsidRPr="00995A2F" w:rsidRDefault="00995A2F" w:rsidP="00995A2F">
      <w:pPr>
        <w:rPr>
          <w:rFonts w:ascii="Times New Roman" w:hAnsi="Times New Roman" w:cs="Times New Roman"/>
          <w:sz w:val="28"/>
          <w:szCs w:val="28"/>
        </w:rPr>
      </w:pPr>
      <w:r w:rsidRPr="00995A2F">
        <w:rPr>
          <w:rFonts w:ascii="Times New Roman" w:hAnsi="Times New Roman" w:cs="Times New Roman"/>
          <w:sz w:val="28"/>
          <w:szCs w:val="28"/>
        </w:rPr>
        <w:sym w:font="Symbol" w:char="F0B7"/>
      </w:r>
      <w:r w:rsidRPr="0099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Pr="00995A2F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ормационными носителями</w:t>
      </w:r>
      <w:r w:rsidRPr="00995A2F">
        <w:rPr>
          <w:rFonts w:ascii="Times New Roman" w:hAnsi="Times New Roman" w:cs="Times New Roman"/>
          <w:sz w:val="28"/>
          <w:szCs w:val="28"/>
        </w:rPr>
        <w:t>.</w:t>
      </w:r>
    </w:p>
    <w:p w14:paraId="26770EF5" w14:textId="77777777" w:rsidR="00995A2F" w:rsidRDefault="00995A2F" w:rsidP="00E60EDD">
      <w:pPr>
        <w:rPr>
          <w:rFonts w:ascii="Times New Roman" w:hAnsi="Times New Roman" w:cs="Times New Roman"/>
          <w:sz w:val="28"/>
          <w:szCs w:val="28"/>
        </w:rPr>
      </w:pPr>
    </w:p>
    <w:p w14:paraId="4085A040" w14:textId="77777777" w:rsidR="00E60EDD" w:rsidRPr="00E60EDD" w:rsidRDefault="00E60EDD" w:rsidP="00E60EDD">
      <w:pPr>
        <w:rPr>
          <w:rFonts w:ascii="Times New Roman" w:hAnsi="Times New Roman" w:cs="Times New Roman"/>
          <w:b/>
          <w:sz w:val="28"/>
          <w:szCs w:val="28"/>
        </w:rPr>
      </w:pPr>
      <w:r w:rsidRPr="00E60ED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 «Сложные вопросы географии»</w:t>
      </w:r>
    </w:p>
    <w:p w14:paraId="61618985" w14:textId="77777777" w:rsidR="003274FF" w:rsidRPr="002E5156" w:rsidRDefault="003274FF" w:rsidP="003274FF">
      <w:pPr>
        <w:spacing w:after="0" w:line="264" w:lineRule="auto"/>
        <w:ind w:left="120"/>
        <w:jc w:val="both"/>
      </w:pPr>
      <w:r w:rsidRPr="002E5156">
        <w:rPr>
          <w:rFonts w:ascii="Times New Roman" w:hAnsi="Times New Roman"/>
          <w:b/>
          <w:sz w:val="28"/>
        </w:rPr>
        <w:t>ЛИЧНОСТНЫЕ РЕЗУЛЬТАТЫ</w:t>
      </w:r>
    </w:p>
    <w:p w14:paraId="75E59E16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 xml:space="preserve"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</w:t>
      </w:r>
      <w:r w:rsidRPr="002E5156">
        <w:rPr>
          <w:rFonts w:ascii="Times New Roman" w:hAnsi="Times New Roman"/>
          <w:sz w:val="28"/>
        </w:rPr>
        <w:lastRenderedPageBreak/>
        <w:t>деятельности в процессе реализации основных направлений воспитательной деятельности, в том числе в части:</w:t>
      </w:r>
    </w:p>
    <w:p w14:paraId="04EEABFB" w14:textId="77777777" w:rsidR="003274FF" w:rsidRPr="002E5156" w:rsidRDefault="003274FF" w:rsidP="003274FF">
      <w:pPr>
        <w:spacing w:after="0" w:line="264" w:lineRule="auto"/>
        <w:ind w:firstLine="600"/>
        <w:jc w:val="both"/>
      </w:pPr>
      <w:proofErr w:type="spellStart"/>
      <w:r w:rsidRPr="002E5156">
        <w:rPr>
          <w:rFonts w:ascii="Times New Roman" w:hAnsi="Times New Roman"/>
          <w:b/>
          <w:sz w:val="28"/>
        </w:rPr>
        <w:t>гражданского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воспитания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53486492" w14:textId="77777777" w:rsidR="003274FF" w:rsidRPr="002E5156" w:rsidRDefault="003274FF" w:rsidP="003274FF">
      <w:pPr>
        <w:numPr>
          <w:ilvl w:val="0"/>
          <w:numId w:val="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1B470B36" w14:textId="77777777" w:rsidR="003274FF" w:rsidRPr="002E5156" w:rsidRDefault="003274FF" w:rsidP="003274FF">
      <w:pPr>
        <w:numPr>
          <w:ilvl w:val="0"/>
          <w:numId w:val="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осознание своих конституционных прав и обязанностей, уважение закона и правопорядка;</w:t>
      </w:r>
    </w:p>
    <w:p w14:paraId="0F85C5C0" w14:textId="77777777" w:rsidR="003274FF" w:rsidRPr="002E5156" w:rsidRDefault="003274FF" w:rsidP="003274FF">
      <w:pPr>
        <w:numPr>
          <w:ilvl w:val="0"/>
          <w:numId w:val="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принятие традиционных национальных, общечеловеческих гуманистических и демократических ценностей;</w:t>
      </w:r>
    </w:p>
    <w:p w14:paraId="1A0013E5" w14:textId="77777777" w:rsidR="003274FF" w:rsidRPr="002E5156" w:rsidRDefault="003274FF" w:rsidP="003274FF">
      <w:pPr>
        <w:numPr>
          <w:ilvl w:val="0"/>
          <w:numId w:val="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007F410" w14:textId="77777777" w:rsidR="003274FF" w:rsidRPr="002E5156" w:rsidRDefault="003274FF" w:rsidP="003274FF">
      <w:pPr>
        <w:numPr>
          <w:ilvl w:val="0"/>
          <w:numId w:val="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1C2AC250" w14:textId="77777777" w:rsidR="003274FF" w:rsidRPr="002E5156" w:rsidRDefault="003274FF" w:rsidP="003274FF">
      <w:pPr>
        <w:numPr>
          <w:ilvl w:val="0"/>
          <w:numId w:val="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2F6D28E4" w14:textId="77777777" w:rsidR="003274FF" w:rsidRPr="002E5156" w:rsidRDefault="003274FF" w:rsidP="003274FF">
      <w:pPr>
        <w:numPr>
          <w:ilvl w:val="0"/>
          <w:numId w:val="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готовность к гуманитарной и волонтёрской деятельности;</w:t>
      </w:r>
    </w:p>
    <w:p w14:paraId="09C684A7" w14:textId="77777777" w:rsidR="003274FF" w:rsidRPr="002E5156" w:rsidRDefault="003274FF" w:rsidP="003274FF">
      <w:pPr>
        <w:spacing w:after="0" w:line="264" w:lineRule="auto"/>
        <w:ind w:firstLine="600"/>
        <w:jc w:val="both"/>
      </w:pPr>
      <w:proofErr w:type="spellStart"/>
      <w:r w:rsidRPr="002E5156">
        <w:rPr>
          <w:rFonts w:ascii="Times New Roman" w:hAnsi="Times New Roman"/>
          <w:b/>
          <w:sz w:val="28"/>
        </w:rPr>
        <w:t>патриотического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воспитания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1FDBBBA2" w14:textId="77777777" w:rsidR="003274FF" w:rsidRPr="002E5156" w:rsidRDefault="003274FF" w:rsidP="003274FF">
      <w:pPr>
        <w:numPr>
          <w:ilvl w:val="0"/>
          <w:numId w:val="2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BB9FBD6" w14:textId="77777777" w:rsidR="003274FF" w:rsidRPr="002E5156" w:rsidRDefault="003274FF" w:rsidP="003274FF">
      <w:pPr>
        <w:numPr>
          <w:ilvl w:val="0"/>
          <w:numId w:val="2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8FF0D3F" w14:textId="77777777" w:rsidR="003274FF" w:rsidRPr="002E5156" w:rsidRDefault="003274FF" w:rsidP="003274FF">
      <w:pPr>
        <w:numPr>
          <w:ilvl w:val="0"/>
          <w:numId w:val="2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2BABEED3" w14:textId="77777777" w:rsidR="003274FF" w:rsidRPr="002E5156" w:rsidRDefault="003274FF" w:rsidP="003274FF">
      <w:pPr>
        <w:spacing w:after="0" w:line="264" w:lineRule="auto"/>
        <w:ind w:firstLine="600"/>
        <w:jc w:val="both"/>
      </w:pPr>
      <w:proofErr w:type="spellStart"/>
      <w:r w:rsidRPr="002E5156">
        <w:rPr>
          <w:rFonts w:ascii="Times New Roman" w:hAnsi="Times New Roman"/>
          <w:b/>
          <w:sz w:val="28"/>
        </w:rPr>
        <w:t>духовно-нравственного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воспитания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7DF5CC52" w14:textId="77777777" w:rsidR="003274FF" w:rsidRPr="002E5156" w:rsidRDefault="003274FF" w:rsidP="003274FF">
      <w:pPr>
        <w:numPr>
          <w:ilvl w:val="0"/>
          <w:numId w:val="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осознание духовных ценностей российского народа;</w:t>
      </w:r>
    </w:p>
    <w:p w14:paraId="59AC646B" w14:textId="77777777" w:rsidR="003274FF" w:rsidRPr="002E5156" w:rsidRDefault="003274FF" w:rsidP="003274FF">
      <w:pPr>
        <w:numPr>
          <w:ilvl w:val="0"/>
          <w:numId w:val="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сформированность нравственного сознания, этического поведения; </w:t>
      </w:r>
    </w:p>
    <w:p w14:paraId="459535D0" w14:textId="77777777" w:rsidR="003274FF" w:rsidRPr="002E5156" w:rsidRDefault="003274FF" w:rsidP="003274FF">
      <w:pPr>
        <w:numPr>
          <w:ilvl w:val="0"/>
          <w:numId w:val="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83E3758" w14:textId="77777777" w:rsidR="003274FF" w:rsidRPr="002E5156" w:rsidRDefault="003274FF" w:rsidP="003274FF">
      <w:pPr>
        <w:numPr>
          <w:ilvl w:val="0"/>
          <w:numId w:val="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55DDE915" w14:textId="77777777" w:rsidR="003274FF" w:rsidRPr="002E5156" w:rsidRDefault="003274FF" w:rsidP="003274FF">
      <w:pPr>
        <w:numPr>
          <w:ilvl w:val="0"/>
          <w:numId w:val="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D43BAB9" w14:textId="77777777" w:rsidR="003274FF" w:rsidRPr="002E5156" w:rsidRDefault="003274FF" w:rsidP="003274FF">
      <w:pPr>
        <w:spacing w:after="0" w:line="264" w:lineRule="auto"/>
        <w:ind w:firstLine="600"/>
        <w:jc w:val="both"/>
      </w:pPr>
      <w:proofErr w:type="spellStart"/>
      <w:r w:rsidRPr="002E5156">
        <w:rPr>
          <w:rFonts w:ascii="Times New Roman" w:hAnsi="Times New Roman"/>
          <w:b/>
          <w:sz w:val="28"/>
        </w:rPr>
        <w:lastRenderedPageBreak/>
        <w:t>эстетического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воспитания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6A5F1ADB" w14:textId="77777777" w:rsidR="003274FF" w:rsidRPr="002E5156" w:rsidRDefault="003274FF" w:rsidP="003274FF">
      <w:pPr>
        <w:numPr>
          <w:ilvl w:val="0"/>
          <w:numId w:val="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14:paraId="5D96209E" w14:textId="77777777" w:rsidR="003274FF" w:rsidRPr="002E5156" w:rsidRDefault="003274FF" w:rsidP="003274FF">
      <w:pPr>
        <w:numPr>
          <w:ilvl w:val="0"/>
          <w:numId w:val="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36E3E2A" w14:textId="77777777" w:rsidR="003274FF" w:rsidRPr="002E5156" w:rsidRDefault="003274FF" w:rsidP="003274FF">
      <w:pPr>
        <w:numPr>
          <w:ilvl w:val="0"/>
          <w:numId w:val="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53B943" w14:textId="77777777" w:rsidR="003274FF" w:rsidRPr="002E5156" w:rsidRDefault="003274FF" w:rsidP="003274FF">
      <w:pPr>
        <w:numPr>
          <w:ilvl w:val="0"/>
          <w:numId w:val="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01F6F751" w14:textId="77777777" w:rsidR="003274FF" w:rsidRPr="002E5156" w:rsidRDefault="003274FF" w:rsidP="003274FF">
      <w:pPr>
        <w:spacing w:after="0" w:line="264" w:lineRule="auto"/>
        <w:ind w:firstLine="600"/>
        <w:jc w:val="both"/>
      </w:pPr>
      <w:proofErr w:type="spellStart"/>
      <w:r w:rsidRPr="002E5156">
        <w:rPr>
          <w:rFonts w:ascii="Times New Roman" w:hAnsi="Times New Roman"/>
          <w:b/>
          <w:sz w:val="28"/>
        </w:rPr>
        <w:t>ценности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научного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познания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7A7A85D6" w14:textId="77777777" w:rsidR="003274FF" w:rsidRPr="002E5156" w:rsidRDefault="003274FF" w:rsidP="003274FF">
      <w:pPr>
        <w:numPr>
          <w:ilvl w:val="0"/>
          <w:numId w:val="5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496D516A" w14:textId="77777777" w:rsidR="003274FF" w:rsidRPr="002E5156" w:rsidRDefault="003274FF" w:rsidP="003274FF">
      <w:pPr>
        <w:numPr>
          <w:ilvl w:val="0"/>
          <w:numId w:val="5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01D924DB" w14:textId="77777777" w:rsidR="003274FF" w:rsidRPr="002E5156" w:rsidRDefault="003274FF" w:rsidP="003274FF">
      <w:pPr>
        <w:numPr>
          <w:ilvl w:val="0"/>
          <w:numId w:val="5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026794C4" w14:textId="77777777" w:rsidR="003274FF" w:rsidRPr="002E5156" w:rsidRDefault="003274FF" w:rsidP="003274FF">
      <w:pPr>
        <w:spacing w:after="0" w:line="264" w:lineRule="auto"/>
        <w:ind w:firstLine="600"/>
        <w:jc w:val="both"/>
      </w:pPr>
      <w:proofErr w:type="spellStart"/>
      <w:r w:rsidRPr="002E5156">
        <w:rPr>
          <w:rFonts w:ascii="Times New Roman" w:hAnsi="Times New Roman"/>
          <w:b/>
          <w:sz w:val="28"/>
        </w:rPr>
        <w:t>физического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воспитания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5AC2E750" w14:textId="77777777" w:rsidR="003274FF" w:rsidRPr="002E5156" w:rsidRDefault="003274FF" w:rsidP="003274FF">
      <w:pPr>
        <w:numPr>
          <w:ilvl w:val="0"/>
          <w:numId w:val="6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0230DD2D" w14:textId="77777777" w:rsidR="003274FF" w:rsidRPr="002E5156" w:rsidRDefault="003274FF" w:rsidP="003274FF">
      <w:pPr>
        <w:numPr>
          <w:ilvl w:val="0"/>
          <w:numId w:val="6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27A1AF83" w14:textId="77777777" w:rsidR="003274FF" w:rsidRPr="002E5156" w:rsidRDefault="003274FF" w:rsidP="003274FF">
      <w:pPr>
        <w:numPr>
          <w:ilvl w:val="0"/>
          <w:numId w:val="6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00D6F5DC" w14:textId="77777777" w:rsidR="003274FF" w:rsidRPr="002E5156" w:rsidRDefault="003274FF" w:rsidP="003274FF">
      <w:pPr>
        <w:spacing w:after="0" w:line="264" w:lineRule="auto"/>
        <w:ind w:firstLine="600"/>
        <w:jc w:val="both"/>
      </w:pPr>
      <w:proofErr w:type="spellStart"/>
      <w:r w:rsidRPr="002E5156">
        <w:rPr>
          <w:rFonts w:ascii="Times New Roman" w:hAnsi="Times New Roman"/>
          <w:b/>
          <w:sz w:val="28"/>
        </w:rPr>
        <w:t>трудового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воспитания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51A2A50E" w14:textId="77777777" w:rsidR="003274FF" w:rsidRPr="002E5156" w:rsidRDefault="003274FF" w:rsidP="003274FF">
      <w:pPr>
        <w:numPr>
          <w:ilvl w:val="0"/>
          <w:numId w:val="7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готовность к труду, осознание ценности мастерства, трудолюбие;</w:t>
      </w:r>
    </w:p>
    <w:p w14:paraId="67A2E366" w14:textId="77777777" w:rsidR="003274FF" w:rsidRPr="002E5156" w:rsidRDefault="003274FF" w:rsidP="003274FF">
      <w:pPr>
        <w:numPr>
          <w:ilvl w:val="0"/>
          <w:numId w:val="7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6EFAB923" w14:textId="77777777" w:rsidR="003274FF" w:rsidRPr="002E5156" w:rsidRDefault="003274FF" w:rsidP="003274FF">
      <w:pPr>
        <w:numPr>
          <w:ilvl w:val="0"/>
          <w:numId w:val="7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lastRenderedPageBreak/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239D61F0" w14:textId="77777777" w:rsidR="003274FF" w:rsidRPr="002E5156" w:rsidRDefault="003274FF" w:rsidP="003274FF">
      <w:pPr>
        <w:numPr>
          <w:ilvl w:val="0"/>
          <w:numId w:val="7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жизни;</w:t>
      </w:r>
    </w:p>
    <w:p w14:paraId="67C2EF27" w14:textId="77777777" w:rsidR="003274FF" w:rsidRPr="002E5156" w:rsidRDefault="003274FF" w:rsidP="003274FF">
      <w:pPr>
        <w:spacing w:after="0" w:line="264" w:lineRule="auto"/>
        <w:ind w:firstLine="600"/>
        <w:jc w:val="both"/>
      </w:pPr>
      <w:proofErr w:type="spellStart"/>
      <w:r w:rsidRPr="002E5156">
        <w:rPr>
          <w:rFonts w:ascii="Times New Roman" w:hAnsi="Times New Roman"/>
          <w:b/>
          <w:sz w:val="28"/>
        </w:rPr>
        <w:t>экологического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воспитания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3C5DA97F" w14:textId="77777777" w:rsidR="003274FF" w:rsidRPr="002E5156" w:rsidRDefault="003274FF" w:rsidP="003274FF">
      <w:pPr>
        <w:numPr>
          <w:ilvl w:val="0"/>
          <w:numId w:val="8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703C506A" w14:textId="77777777" w:rsidR="003274FF" w:rsidRPr="002E5156" w:rsidRDefault="003274FF" w:rsidP="003274FF">
      <w:pPr>
        <w:numPr>
          <w:ilvl w:val="0"/>
          <w:numId w:val="8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54E5E632" w14:textId="77777777" w:rsidR="003274FF" w:rsidRPr="002E5156" w:rsidRDefault="003274FF" w:rsidP="003274FF">
      <w:pPr>
        <w:numPr>
          <w:ilvl w:val="0"/>
          <w:numId w:val="8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активное неприятие действий, приносящих вред окружающей среде;</w:t>
      </w:r>
    </w:p>
    <w:p w14:paraId="12BCF764" w14:textId="77777777" w:rsidR="003274FF" w:rsidRPr="002E5156" w:rsidRDefault="003274FF" w:rsidP="003274FF">
      <w:pPr>
        <w:numPr>
          <w:ilvl w:val="0"/>
          <w:numId w:val="8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766B6807" w14:textId="77777777" w:rsidR="003274FF" w:rsidRPr="002E5156" w:rsidRDefault="003274FF" w:rsidP="003274FF">
      <w:pPr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/>
          <w:sz w:val="28"/>
        </w:rPr>
        <w:t>расширение опыта деятельности экологической направленности</w:t>
      </w:r>
    </w:p>
    <w:p w14:paraId="1182D74C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МЕТАПРЕДМЕТНЫЕ РЕЗУЛЬТАТЫ </w:t>
      </w:r>
    </w:p>
    <w:p w14:paraId="638A30BC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477C89FE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>Овладение универсальными учебными познавательными действиями:</w:t>
      </w:r>
    </w:p>
    <w:p w14:paraId="0FC6AC1E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а) </w:t>
      </w:r>
      <w:proofErr w:type="spellStart"/>
      <w:r w:rsidRPr="002E5156">
        <w:rPr>
          <w:rFonts w:ascii="Times New Roman" w:hAnsi="Times New Roman"/>
          <w:b/>
          <w:sz w:val="28"/>
        </w:rPr>
        <w:t>базовые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логические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действия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53C5C261" w14:textId="77777777" w:rsidR="003274FF" w:rsidRPr="002E5156" w:rsidRDefault="003274FF" w:rsidP="003274FF">
      <w:pPr>
        <w:numPr>
          <w:ilvl w:val="0"/>
          <w:numId w:val="9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64BEE804" w14:textId="77777777" w:rsidR="003274FF" w:rsidRPr="002E5156" w:rsidRDefault="003274FF" w:rsidP="003274FF">
      <w:pPr>
        <w:numPr>
          <w:ilvl w:val="0"/>
          <w:numId w:val="9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14:paraId="0AD7C70F" w14:textId="77777777" w:rsidR="003274FF" w:rsidRPr="002E5156" w:rsidRDefault="003274FF" w:rsidP="003274FF">
      <w:pPr>
        <w:numPr>
          <w:ilvl w:val="0"/>
          <w:numId w:val="9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определять цели деятельности, задавать параметры и критерии их достижения; </w:t>
      </w:r>
    </w:p>
    <w:p w14:paraId="12FC499E" w14:textId="77777777" w:rsidR="003274FF" w:rsidRPr="002E5156" w:rsidRDefault="003274FF" w:rsidP="003274FF">
      <w:pPr>
        <w:numPr>
          <w:ilvl w:val="0"/>
          <w:numId w:val="9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73A0EA98" w14:textId="77777777" w:rsidR="003274FF" w:rsidRPr="002E5156" w:rsidRDefault="003274FF" w:rsidP="003274FF">
      <w:pPr>
        <w:numPr>
          <w:ilvl w:val="0"/>
          <w:numId w:val="9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7F54ABE5" w14:textId="77777777" w:rsidR="003274FF" w:rsidRPr="002E5156" w:rsidRDefault="003274FF" w:rsidP="003274FF">
      <w:pPr>
        <w:numPr>
          <w:ilvl w:val="0"/>
          <w:numId w:val="9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вносить коррективы в деятельность, оценивать соответствие результатов целям;</w:t>
      </w:r>
    </w:p>
    <w:p w14:paraId="6E5378EF" w14:textId="77777777" w:rsidR="003274FF" w:rsidRPr="002E5156" w:rsidRDefault="003274FF" w:rsidP="003274FF">
      <w:pPr>
        <w:numPr>
          <w:ilvl w:val="0"/>
          <w:numId w:val="9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lastRenderedPageBreak/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135355B3" w14:textId="77777777" w:rsidR="003274FF" w:rsidRPr="002E5156" w:rsidRDefault="003274FF" w:rsidP="003274FF">
      <w:pPr>
        <w:numPr>
          <w:ilvl w:val="0"/>
          <w:numId w:val="9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креативно мыслить при поиске путей решения жизненных проблем, имеющих географические аспекты;</w:t>
      </w:r>
    </w:p>
    <w:p w14:paraId="7F0B64A7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б) </w:t>
      </w:r>
      <w:proofErr w:type="spellStart"/>
      <w:r w:rsidRPr="002E5156">
        <w:rPr>
          <w:rFonts w:ascii="Times New Roman" w:hAnsi="Times New Roman"/>
          <w:b/>
          <w:sz w:val="28"/>
        </w:rPr>
        <w:t>базовые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исследовательские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действия</w:t>
      </w:r>
      <w:proofErr w:type="spellEnd"/>
      <w:r w:rsidRPr="002E5156">
        <w:rPr>
          <w:rFonts w:ascii="Times New Roman" w:hAnsi="Times New Roman"/>
          <w:b/>
          <w:sz w:val="28"/>
        </w:rPr>
        <w:t xml:space="preserve">: </w:t>
      </w:r>
    </w:p>
    <w:p w14:paraId="73215672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2E5156">
        <w:rPr>
          <w:rFonts w:ascii="Times New Roman" w:hAnsi="Times New Roman"/>
          <w:sz w:val="28"/>
        </w:rPr>
        <w:t>геоэкологических</w:t>
      </w:r>
      <w:proofErr w:type="spellEnd"/>
      <w:r w:rsidRPr="002E5156">
        <w:rPr>
          <w:rFonts w:ascii="Times New Roman" w:hAnsi="Times New Roman"/>
          <w:sz w:val="28"/>
        </w:rPr>
        <w:t xml:space="preserve"> объектов, процессов и явлений;</w:t>
      </w:r>
    </w:p>
    <w:p w14:paraId="60FE5650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842217E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владеть научной терминологией, ключевыми понятиями и методами;</w:t>
      </w:r>
    </w:p>
    <w:p w14:paraId="3C0B9DDD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формулировать собственные задачи в образовательной деятельности и жизненных ситуациях;</w:t>
      </w:r>
    </w:p>
    <w:p w14:paraId="24B3FEE1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845BE2E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169DA648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давать оценку новым ситуациям, оценивать приобретённый опыт;</w:t>
      </w:r>
    </w:p>
    <w:p w14:paraId="3900DB25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14:paraId="70E3DCC0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уметь интегрировать знания из разных предметных областей;</w:t>
      </w:r>
    </w:p>
    <w:p w14:paraId="7098A86F" w14:textId="77777777" w:rsidR="003274FF" w:rsidRPr="002E5156" w:rsidRDefault="003274FF" w:rsidP="003274FF">
      <w:pPr>
        <w:numPr>
          <w:ilvl w:val="0"/>
          <w:numId w:val="10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2B829FBD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в) </w:t>
      </w:r>
      <w:proofErr w:type="spellStart"/>
      <w:r w:rsidRPr="002E5156">
        <w:rPr>
          <w:rFonts w:ascii="Times New Roman" w:hAnsi="Times New Roman"/>
          <w:b/>
          <w:sz w:val="28"/>
        </w:rPr>
        <w:t>работа</w:t>
      </w:r>
      <w:proofErr w:type="spellEnd"/>
      <w:r w:rsidRPr="002E5156">
        <w:rPr>
          <w:rFonts w:ascii="Times New Roman" w:hAnsi="Times New Roman"/>
          <w:b/>
          <w:sz w:val="28"/>
        </w:rPr>
        <w:t xml:space="preserve"> с </w:t>
      </w:r>
      <w:proofErr w:type="spellStart"/>
      <w:r w:rsidRPr="002E5156">
        <w:rPr>
          <w:rFonts w:ascii="Times New Roman" w:hAnsi="Times New Roman"/>
          <w:b/>
          <w:sz w:val="28"/>
        </w:rPr>
        <w:t>информацией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4D36E16A" w14:textId="77777777" w:rsidR="003274FF" w:rsidRPr="002E5156" w:rsidRDefault="003274FF" w:rsidP="003274FF">
      <w:pPr>
        <w:numPr>
          <w:ilvl w:val="0"/>
          <w:numId w:val="1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4D726B7C" w14:textId="77777777" w:rsidR="003274FF" w:rsidRPr="002E5156" w:rsidRDefault="003274FF" w:rsidP="003274FF">
      <w:pPr>
        <w:numPr>
          <w:ilvl w:val="0"/>
          <w:numId w:val="1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lastRenderedPageBreak/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399254EE" w14:textId="77777777" w:rsidR="003274FF" w:rsidRPr="002E5156" w:rsidRDefault="003274FF" w:rsidP="003274FF">
      <w:pPr>
        <w:numPr>
          <w:ilvl w:val="0"/>
          <w:numId w:val="11"/>
        </w:numPr>
        <w:spacing w:after="0" w:line="264" w:lineRule="auto"/>
        <w:jc w:val="both"/>
      </w:pPr>
      <w:proofErr w:type="spellStart"/>
      <w:r w:rsidRPr="002E5156">
        <w:rPr>
          <w:rFonts w:ascii="Times New Roman" w:hAnsi="Times New Roman"/>
          <w:sz w:val="28"/>
        </w:rPr>
        <w:t>оценивать</w:t>
      </w:r>
      <w:proofErr w:type="spellEnd"/>
      <w:r w:rsidRPr="002E5156">
        <w:rPr>
          <w:rFonts w:ascii="Times New Roman" w:hAnsi="Times New Roman"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sz w:val="28"/>
        </w:rPr>
        <w:t>достоверность</w:t>
      </w:r>
      <w:proofErr w:type="spellEnd"/>
      <w:r w:rsidRPr="002E5156">
        <w:rPr>
          <w:rFonts w:ascii="Times New Roman" w:hAnsi="Times New Roman"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sz w:val="28"/>
        </w:rPr>
        <w:t>информации</w:t>
      </w:r>
      <w:proofErr w:type="spellEnd"/>
      <w:r w:rsidRPr="002E5156">
        <w:rPr>
          <w:rFonts w:ascii="Times New Roman" w:hAnsi="Times New Roman"/>
          <w:sz w:val="28"/>
        </w:rPr>
        <w:t xml:space="preserve">; </w:t>
      </w:r>
    </w:p>
    <w:p w14:paraId="3DD102FB" w14:textId="77777777" w:rsidR="003274FF" w:rsidRPr="002E5156" w:rsidRDefault="003274FF" w:rsidP="003274FF">
      <w:pPr>
        <w:numPr>
          <w:ilvl w:val="0"/>
          <w:numId w:val="1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66C2CD4" w14:textId="77777777" w:rsidR="003274FF" w:rsidRPr="002E5156" w:rsidRDefault="003274FF" w:rsidP="003274FF">
      <w:pPr>
        <w:numPr>
          <w:ilvl w:val="0"/>
          <w:numId w:val="11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владеть навыками распознавания и защиты информации, информационной безопасности личности;</w:t>
      </w:r>
    </w:p>
    <w:p w14:paraId="4F008C18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Овладение универсальными коммуникативными действиями: </w:t>
      </w:r>
    </w:p>
    <w:p w14:paraId="630B4EB5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а) общение: </w:t>
      </w:r>
    </w:p>
    <w:p w14:paraId="43D7555D" w14:textId="77777777" w:rsidR="003274FF" w:rsidRPr="002E5156" w:rsidRDefault="003274FF" w:rsidP="003274FF">
      <w:pPr>
        <w:numPr>
          <w:ilvl w:val="0"/>
          <w:numId w:val="12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владеть различными способами общения и взаимодействия;</w:t>
      </w:r>
    </w:p>
    <w:p w14:paraId="36F2A1EF" w14:textId="77777777" w:rsidR="003274FF" w:rsidRPr="002E5156" w:rsidRDefault="003274FF" w:rsidP="003274FF">
      <w:pPr>
        <w:numPr>
          <w:ilvl w:val="0"/>
          <w:numId w:val="12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аргументированно вести диалог, уметь смягчать конфликтные ситуации;</w:t>
      </w:r>
    </w:p>
    <w:p w14:paraId="153B1CCD" w14:textId="77777777" w:rsidR="003274FF" w:rsidRPr="002E5156" w:rsidRDefault="003274FF" w:rsidP="003274FF">
      <w:pPr>
        <w:numPr>
          <w:ilvl w:val="0"/>
          <w:numId w:val="12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14:paraId="17CCA92F" w14:textId="77777777" w:rsidR="003274FF" w:rsidRPr="002E5156" w:rsidRDefault="003274FF" w:rsidP="003274FF">
      <w:pPr>
        <w:numPr>
          <w:ilvl w:val="0"/>
          <w:numId w:val="12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21833935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б) </w:t>
      </w:r>
      <w:proofErr w:type="spellStart"/>
      <w:r w:rsidRPr="002E5156">
        <w:rPr>
          <w:rFonts w:ascii="Times New Roman" w:hAnsi="Times New Roman"/>
          <w:b/>
          <w:sz w:val="28"/>
        </w:rPr>
        <w:t>совместная</w:t>
      </w:r>
      <w:proofErr w:type="spellEnd"/>
      <w:r w:rsidRPr="002E5156">
        <w:rPr>
          <w:rFonts w:ascii="Times New Roman" w:hAnsi="Times New Roman"/>
          <w:b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b/>
          <w:sz w:val="28"/>
        </w:rPr>
        <w:t>деятельность</w:t>
      </w:r>
      <w:proofErr w:type="spellEnd"/>
      <w:r w:rsidRPr="002E5156">
        <w:rPr>
          <w:rFonts w:ascii="Times New Roman" w:hAnsi="Times New Roman"/>
          <w:b/>
          <w:sz w:val="28"/>
        </w:rPr>
        <w:t xml:space="preserve">: </w:t>
      </w:r>
    </w:p>
    <w:p w14:paraId="42366485" w14:textId="77777777" w:rsidR="003274FF" w:rsidRPr="002E5156" w:rsidRDefault="003274FF" w:rsidP="003274FF">
      <w:pPr>
        <w:numPr>
          <w:ilvl w:val="0"/>
          <w:numId w:val="1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использовать преимущества командной и индивидуальной работы;</w:t>
      </w:r>
    </w:p>
    <w:p w14:paraId="3BBB19FC" w14:textId="77777777" w:rsidR="003274FF" w:rsidRPr="002E5156" w:rsidRDefault="003274FF" w:rsidP="003274FF">
      <w:pPr>
        <w:numPr>
          <w:ilvl w:val="0"/>
          <w:numId w:val="1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13E09FF5" w14:textId="77777777" w:rsidR="003274FF" w:rsidRPr="002E5156" w:rsidRDefault="003274FF" w:rsidP="003274FF">
      <w:pPr>
        <w:numPr>
          <w:ilvl w:val="0"/>
          <w:numId w:val="1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принимать цели совместной деятельности, организовывать и координировать действия по её достижению: составлять план</w:t>
      </w:r>
      <w:r w:rsidRPr="007A0523">
        <w:rPr>
          <w:rFonts w:ascii="Times New Roman" w:hAnsi="Times New Roman"/>
          <w:color w:val="FF0000"/>
          <w:sz w:val="28"/>
        </w:rPr>
        <w:t xml:space="preserve"> </w:t>
      </w:r>
      <w:r w:rsidRPr="002E5156">
        <w:rPr>
          <w:rFonts w:ascii="Times New Roman" w:hAnsi="Times New Roman"/>
          <w:sz w:val="28"/>
        </w:rPr>
        <w:t xml:space="preserve">действий, распределять роли с учётом мнений участников, обсуждать результаты совместной работы; </w:t>
      </w:r>
    </w:p>
    <w:p w14:paraId="2B653174" w14:textId="77777777" w:rsidR="003274FF" w:rsidRPr="002E5156" w:rsidRDefault="003274FF" w:rsidP="003274FF">
      <w:pPr>
        <w:numPr>
          <w:ilvl w:val="0"/>
          <w:numId w:val="1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426F280" w14:textId="77777777" w:rsidR="003274FF" w:rsidRPr="002E5156" w:rsidRDefault="003274FF" w:rsidP="003274FF">
      <w:pPr>
        <w:numPr>
          <w:ilvl w:val="0"/>
          <w:numId w:val="13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4531FDA7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Овладение универсальными регулятивными действиями: </w:t>
      </w:r>
    </w:p>
    <w:p w14:paraId="29DCD1C0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а) самоорганизация: </w:t>
      </w:r>
    </w:p>
    <w:p w14:paraId="176783AD" w14:textId="77777777" w:rsidR="003274FF" w:rsidRPr="002E5156" w:rsidRDefault="003274FF" w:rsidP="003274FF">
      <w:pPr>
        <w:numPr>
          <w:ilvl w:val="0"/>
          <w:numId w:val="1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9333DEA" w14:textId="77777777" w:rsidR="003274FF" w:rsidRPr="002E5156" w:rsidRDefault="003274FF" w:rsidP="003274FF">
      <w:pPr>
        <w:numPr>
          <w:ilvl w:val="0"/>
          <w:numId w:val="1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DDB3172" w14:textId="77777777" w:rsidR="003274FF" w:rsidRPr="002E5156" w:rsidRDefault="003274FF" w:rsidP="003274FF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2E5156">
        <w:rPr>
          <w:rFonts w:ascii="Times New Roman" w:hAnsi="Times New Roman"/>
          <w:sz w:val="28"/>
        </w:rPr>
        <w:t>давать</w:t>
      </w:r>
      <w:proofErr w:type="spellEnd"/>
      <w:r w:rsidRPr="002E5156">
        <w:rPr>
          <w:rFonts w:ascii="Times New Roman" w:hAnsi="Times New Roman"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sz w:val="28"/>
        </w:rPr>
        <w:t>оценку</w:t>
      </w:r>
      <w:proofErr w:type="spellEnd"/>
      <w:r w:rsidRPr="002E5156">
        <w:rPr>
          <w:rFonts w:ascii="Times New Roman" w:hAnsi="Times New Roman"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sz w:val="28"/>
        </w:rPr>
        <w:t>новым</w:t>
      </w:r>
      <w:proofErr w:type="spellEnd"/>
      <w:r w:rsidRPr="002E5156">
        <w:rPr>
          <w:rFonts w:ascii="Times New Roman" w:hAnsi="Times New Roman"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sz w:val="28"/>
        </w:rPr>
        <w:t>ситуациям</w:t>
      </w:r>
      <w:proofErr w:type="spellEnd"/>
      <w:r w:rsidRPr="002E5156">
        <w:rPr>
          <w:rFonts w:ascii="Times New Roman" w:hAnsi="Times New Roman"/>
          <w:sz w:val="28"/>
        </w:rPr>
        <w:t>;</w:t>
      </w:r>
    </w:p>
    <w:p w14:paraId="1D04AA93" w14:textId="77777777" w:rsidR="003274FF" w:rsidRPr="002E5156" w:rsidRDefault="003274FF" w:rsidP="003274FF">
      <w:pPr>
        <w:numPr>
          <w:ilvl w:val="0"/>
          <w:numId w:val="1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расширять рамки учебного предмета на основе личных предпочтений;</w:t>
      </w:r>
    </w:p>
    <w:p w14:paraId="571079CE" w14:textId="77777777" w:rsidR="003274FF" w:rsidRPr="002E5156" w:rsidRDefault="003274FF" w:rsidP="003274FF">
      <w:pPr>
        <w:numPr>
          <w:ilvl w:val="0"/>
          <w:numId w:val="1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делать осознанный выбор, аргументировать его, брать ответственность за решение;</w:t>
      </w:r>
    </w:p>
    <w:p w14:paraId="2E1DBAB7" w14:textId="77777777" w:rsidR="003274FF" w:rsidRPr="002E5156" w:rsidRDefault="003274FF" w:rsidP="003274FF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2E5156">
        <w:rPr>
          <w:rFonts w:ascii="Times New Roman" w:hAnsi="Times New Roman"/>
          <w:sz w:val="28"/>
        </w:rPr>
        <w:t>оценивать</w:t>
      </w:r>
      <w:proofErr w:type="spellEnd"/>
      <w:r w:rsidRPr="002E5156">
        <w:rPr>
          <w:rFonts w:ascii="Times New Roman" w:hAnsi="Times New Roman"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sz w:val="28"/>
        </w:rPr>
        <w:t>приобретённый</w:t>
      </w:r>
      <w:proofErr w:type="spellEnd"/>
      <w:r w:rsidRPr="002E5156">
        <w:rPr>
          <w:rFonts w:ascii="Times New Roman" w:hAnsi="Times New Roman"/>
          <w:sz w:val="28"/>
        </w:rPr>
        <w:t xml:space="preserve"> </w:t>
      </w:r>
      <w:proofErr w:type="spellStart"/>
      <w:r w:rsidRPr="002E5156">
        <w:rPr>
          <w:rFonts w:ascii="Times New Roman" w:hAnsi="Times New Roman"/>
          <w:sz w:val="28"/>
        </w:rPr>
        <w:t>опыт</w:t>
      </w:r>
      <w:proofErr w:type="spellEnd"/>
      <w:r w:rsidRPr="002E5156">
        <w:rPr>
          <w:rFonts w:ascii="Times New Roman" w:hAnsi="Times New Roman"/>
          <w:sz w:val="28"/>
        </w:rPr>
        <w:t>;</w:t>
      </w:r>
    </w:p>
    <w:p w14:paraId="4590C104" w14:textId="77777777" w:rsidR="003274FF" w:rsidRPr="002E5156" w:rsidRDefault="003274FF" w:rsidP="003274FF">
      <w:pPr>
        <w:numPr>
          <w:ilvl w:val="0"/>
          <w:numId w:val="14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5D499BAE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 xml:space="preserve">б) </w:t>
      </w:r>
      <w:proofErr w:type="spellStart"/>
      <w:r w:rsidRPr="002E5156">
        <w:rPr>
          <w:rFonts w:ascii="Times New Roman" w:hAnsi="Times New Roman"/>
          <w:b/>
          <w:sz w:val="28"/>
        </w:rPr>
        <w:t>самоконтроль</w:t>
      </w:r>
      <w:proofErr w:type="spellEnd"/>
      <w:r w:rsidRPr="002E5156">
        <w:rPr>
          <w:rFonts w:ascii="Times New Roman" w:hAnsi="Times New Roman"/>
          <w:b/>
          <w:sz w:val="28"/>
        </w:rPr>
        <w:t>:</w:t>
      </w:r>
    </w:p>
    <w:p w14:paraId="6BE64B42" w14:textId="77777777" w:rsidR="003274FF" w:rsidRPr="002E5156" w:rsidRDefault="003274FF" w:rsidP="003274FF">
      <w:pPr>
        <w:numPr>
          <w:ilvl w:val="0"/>
          <w:numId w:val="15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давать оценку новым ситуациям, оценивать соответствие результатов целям; </w:t>
      </w:r>
    </w:p>
    <w:p w14:paraId="7CE21623" w14:textId="77777777" w:rsidR="003274FF" w:rsidRPr="002E5156" w:rsidRDefault="003274FF" w:rsidP="003274FF">
      <w:pPr>
        <w:numPr>
          <w:ilvl w:val="0"/>
          <w:numId w:val="15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087843F7" w14:textId="77777777" w:rsidR="003274FF" w:rsidRPr="002E5156" w:rsidRDefault="003274FF" w:rsidP="003274FF">
      <w:pPr>
        <w:numPr>
          <w:ilvl w:val="0"/>
          <w:numId w:val="15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оценивать риски и своевременно принимать решения по их снижению; </w:t>
      </w:r>
    </w:p>
    <w:p w14:paraId="08D408F7" w14:textId="77777777" w:rsidR="003274FF" w:rsidRPr="002E5156" w:rsidRDefault="003274FF" w:rsidP="003274FF">
      <w:pPr>
        <w:numPr>
          <w:ilvl w:val="0"/>
          <w:numId w:val="15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использовать приёмы рефлексии для оценки ситуации, выбора верного решения;</w:t>
      </w:r>
    </w:p>
    <w:p w14:paraId="4968A1FA" w14:textId="77777777" w:rsidR="003274FF" w:rsidRPr="002E5156" w:rsidRDefault="003274FF" w:rsidP="003274FF">
      <w:pPr>
        <w:numPr>
          <w:ilvl w:val="0"/>
          <w:numId w:val="15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14:paraId="4E1AE124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>в) эмоциональный интеллект, предполагающий сформированность:</w:t>
      </w:r>
    </w:p>
    <w:p w14:paraId="783BFC70" w14:textId="77777777" w:rsidR="003274FF" w:rsidRPr="002E5156" w:rsidRDefault="003274FF" w:rsidP="003274FF">
      <w:pPr>
        <w:numPr>
          <w:ilvl w:val="0"/>
          <w:numId w:val="16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0505724" w14:textId="77777777" w:rsidR="003274FF" w:rsidRPr="002E5156" w:rsidRDefault="003274FF" w:rsidP="003274FF">
      <w:pPr>
        <w:numPr>
          <w:ilvl w:val="0"/>
          <w:numId w:val="16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52BBCB3" w14:textId="77777777" w:rsidR="003274FF" w:rsidRPr="002E5156" w:rsidRDefault="003274FF" w:rsidP="003274FF">
      <w:pPr>
        <w:numPr>
          <w:ilvl w:val="0"/>
          <w:numId w:val="16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9F2D07B" w14:textId="77777777" w:rsidR="003274FF" w:rsidRPr="002E5156" w:rsidRDefault="003274FF" w:rsidP="003274FF">
      <w:pPr>
        <w:numPr>
          <w:ilvl w:val="0"/>
          <w:numId w:val="16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334D408" w14:textId="77777777" w:rsidR="003274FF" w:rsidRPr="002E5156" w:rsidRDefault="003274FF" w:rsidP="003274FF">
      <w:pPr>
        <w:numPr>
          <w:ilvl w:val="0"/>
          <w:numId w:val="16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CB6E61D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b/>
          <w:sz w:val="28"/>
        </w:rPr>
        <w:t>г) принятие себя и других:</w:t>
      </w:r>
    </w:p>
    <w:p w14:paraId="2FA6AAA6" w14:textId="77777777" w:rsidR="003274FF" w:rsidRPr="002E5156" w:rsidRDefault="003274FF" w:rsidP="003274FF">
      <w:pPr>
        <w:numPr>
          <w:ilvl w:val="0"/>
          <w:numId w:val="17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принимать себя, понимая свои недостатки и достоинства;</w:t>
      </w:r>
    </w:p>
    <w:p w14:paraId="27ED710E" w14:textId="77777777" w:rsidR="003274FF" w:rsidRPr="002E5156" w:rsidRDefault="003274FF" w:rsidP="003274FF">
      <w:pPr>
        <w:numPr>
          <w:ilvl w:val="0"/>
          <w:numId w:val="17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14:paraId="5B16FC41" w14:textId="77777777" w:rsidR="003274FF" w:rsidRPr="002E5156" w:rsidRDefault="003274FF" w:rsidP="003274FF">
      <w:pPr>
        <w:numPr>
          <w:ilvl w:val="0"/>
          <w:numId w:val="17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признавать своё право и право других на ошибки;</w:t>
      </w:r>
    </w:p>
    <w:p w14:paraId="1BD81F1C" w14:textId="77777777" w:rsidR="003274FF" w:rsidRPr="002E5156" w:rsidRDefault="003274FF" w:rsidP="003274FF">
      <w:pPr>
        <w:numPr>
          <w:ilvl w:val="0"/>
          <w:numId w:val="17"/>
        </w:numPr>
        <w:spacing w:after="0" w:line="264" w:lineRule="auto"/>
        <w:jc w:val="both"/>
      </w:pPr>
      <w:r w:rsidRPr="002E5156">
        <w:rPr>
          <w:rFonts w:ascii="Times New Roman" w:hAnsi="Times New Roman"/>
          <w:sz w:val="28"/>
        </w:rPr>
        <w:t>развивать способность понимать мир с позиции другого человека.</w:t>
      </w:r>
    </w:p>
    <w:p w14:paraId="4D2E3250" w14:textId="77777777" w:rsidR="003274FF" w:rsidRPr="002E5156" w:rsidRDefault="003274FF" w:rsidP="00E60EDD">
      <w:pPr>
        <w:rPr>
          <w:rFonts w:ascii="Times New Roman" w:hAnsi="Times New Roman" w:cs="Times New Roman"/>
          <w:sz w:val="28"/>
          <w:szCs w:val="28"/>
        </w:rPr>
      </w:pPr>
    </w:p>
    <w:p w14:paraId="004D094C" w14:textId="77777777" w:rsidR="00E60EDD" w:rsidRPr="002E5156" w:rsidRDefault="00E60EDD" w:rsidP="00E60EDD">
      <w:pPr>
        <w:rPr>
          <w:rFonts w:ascii="Times New Roman" w:hAnsi="Times New Roman" w:cs="Times New Roman"/>
          <w:b/>
          <w:sz w:val="28"/>
          <w:szCs w:val="28"/>
        </w:rPr>
      </w:pPr>
      <w:r w:rsidRPr="002E515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266A611B" w14:textId="77777777" w:rsidR="00995A2F" w:rsidRPr="00995A2F" w:rsidRDefault="00995A2F" w:rsidP="00995A2F">
      <w:pPr>
        <w:spacing w:after="0" w:line="264" w:lineRule="auto"/>
        <w:ind w:firstLine="600"/>
        <w:jc w:val="both"/>
      </w:pPr>
      <w:r w:rsidRPr="00183F4E">
        <w:rPr>
          <w:rFonts w:ascii="Times New Roman" w:hAnsi="Times New Roman"/>
          <w:color w:val="000000"/>
          <w:sz w:val="28"/>
        </w:rPr>
        <w:t xml:space="preserve">Требования к предметным результатам освоения курса </w:t>
      </w:r>
      <w:r>
        <w:rPr>
          <w:rFonts w:ascii="Times New Roman" w:hAnsi="Times New Roman"/>
          <w:color w:val="000000"/>
          <w:sz w:val="28"/>
        </w:rPr>
        <w:t xml:space="preserve">внеурочной деятельности «Сложные вопросы географии» </w:t>
      </w:r>
      <w:r w:rsidRPr="00183F4E">
        <w:rPr>
          <w:rFonts w:ascii="Times New Roman" w:hAnsi="Times New Roman"/>
          <w:color w:val="000000"/>
          <w:sz w:val="28"/>
        </w:rPr>
        <w:t>должны отражать:</w:t>
      </w:r>
    </w:p>
    <w:p w14:paraId="5A1C2100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14:paraId="042ADD36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7B751CC8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</w:t>
      </w:r>
      <w:r w:rsidR="00F470BB" w:rsidRPr="002E5156">
        <w:rPr>
          <w:rFonts w:ascii="Times New Roman" w:hAnsi="Times New Roman"/>
          <w:sz w:val="28"/>
        </w:rPr>
        <w:t xml:space="preserve"> населения и хозяйств.</w:t>
      </w:r>
    </w:p>
    <w:p w14:paraId="56DE1F63" w14:textId="77777777" w:rsidR="003274FF" w:rsidRPr="002E5156" w:rsidRDefault="003274FF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>4) владение географической терминологией и системой</w:t>
      </w:r>
      <w:r w:rsidR="00F470BB" w:rsidRPr="002E5156">
        <w:rPr>
          <w:rFonts w:ascii="Times New Roman" w:hAnsi="Times New Roman"/>
          <w:sz w:val="28"/>
        </w:rPr>
        <w:t xml:space="preserve"> базовых географических понятий</w:t>
      </w:r>
      <w:r w:rsidRPr="002E5156">
        <w:rPr>
          <w:rFonts w:ascii="Times New Roman" w:hAnsi="Times New Roman"/>
          <w:sz w:val="28"/>
        </w:rPr>
        <w:t xml:space="preserve"> для решения учебных и (или) практико-ориентированных задач;</w:t>
      </w:r>
    </w:p>
    <w:p w14:paraId="22670730" w14:textId="77777777" w:rsidR="003274FF" w:rsidRPr="002E5156" w:rsidRDefault="00F470BB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>5</w:t>
      </w:r>
      <w:r w:rsidR="003274FF" w:rsidRPr="002E5156">
        <w:rPr>
          <w:rFonts w:ascii="Times New Roman" w:hAnsi="Times New Roman"/>
          <w:sz w:val="28"/>
        </w:rPr>
        <w:t>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</w:t>
      </w:r>
      <w:r w:rsidRPr="002E5156">
        <w:rPr>
          <w:rFonts w:ascii="Times New Roman" w:hAnsi="Times New Roman"/>
          <w:sz w:val="28"/>
        </w:rPr>
        <w:t>.</w:t>
      </w:r>
    </w:p>
    <w:p w14:paraId="658B7754" w14:textId="77777777" w:rsidR="003274FF" w:rsidRPr="002E5156" w:rsidRDefault="00F470BB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>6</w:t>
      </w:r>
      <w:r w:rsidR="003274FF" w:rsidRPr="002E5156">
        <w:rPr>
          <w:rFonts w:ascii="Times New Roman" w:hAnsi="Times New Roman"/>
          <w:sz w:val="28"/>
        </w:rPr>
        <w:t>) владение умениями географического анализа и интерпретации информации из разл</w:t>
      </w:r>
      <w:r w:rsidRPr="002E5156">
        <w:rPr>
          <w:rFonts w:ascii="Times New Roman" w:hAnsi="Times New Roman"/>
          <w:sz w:val="28"/>
        </w:rPr>
        <w:t>ичных источников.</w:t>
      </w:r>
      <w:r w:rsidR="003274FF" w:rsidRPr="002E5156">
        <w:rPr>
          <w:rFonts w:ascii="Times New Roman" w:hAnsi="Times New Roman"/>
          <w:sz w:val="28"/>
        </w:rPr>
        <w:t xml:space="preserve"> </w:t>
      </w:r>
    </w:p>
    <w:p w14:paraId="326DC8E1" w14:textId="77777777" w:rsidR="003274FF" w:rsidRPr="002E5156" w:rsidRDefault="00F470BB" w:rsidP="003274FF">
      <w:pPr>
        <w:spacing w:after="0" w:line="264" w:lineRule="auto"/>
        <w:ind w:firstLine="600"/>
        <w:jc w:val="both"/>
      </w:pPr>
      <w:r w:rsidRPr="002E5156">
        <w:rPr>
          <w:rFonts w:ascii="Times New Roman" w:hAnsi="Times New Roman"/>
          <w:sz w:val="28"/>
        </w:rPr>
        <w:t>7</w:t>
      </w:r>
      <w:r w:rsidR="003274FF" w:rsidRPr="002E5156">
        <w:rPr>
          <w:rFonts w:ascii="Times New Roman" w:hAnsi="Times New Roman"/>
          <w:sz w:val="28"/>
        </w:rPr>
        <w:t xml:space="preserve">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="003274FF" w:rsidRPr="002E5156">
        <w:rPr>
          <w:rFonts w:ascii="Times New Roman" w:hAnsi="Times New Roman"/>
          <w:sz w:val="28"/>
        </w:rPr>
        <w:t>геоэкологических</w:t>
      </w:r>
      <w:proofErr w:type="spellEnd"/>
      <w:r w:rsidR="003274FF" w:rsidRPr="002E5156">
        <w:rPr>
          <w:rFonts w:ascii="Times New Roman" w:hAnsi="Times New Roman"/>
          <w:sz w:val="28"/>
        </w:rPr>
        <w:t xml:space="preserve"> явл</w:t>
      </w:r>
      <w:r w:rsidRPr="002E5156">
        <w:rPr>
          <w:rFonts w:ascii="Times New Roman" w:hAnsi="Times New Roman"/>
          <w:sz w:val="28"/>
        </w:rPr>
        <w:t>ений и процессов в странах мира.</w:t>
      </w:r>
    </w:p>
    <w:p w14:paraId="38C020C7" w14:textId="77777777" w:rsidR="00F470BB" w:rsidRPr="002E5156" w:rsidRDefault="00F470BB" w:rsidP="003274F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E5156">
        <w:rPr>
          <w:rFonts w:ascii="Times New Roman" w:hAnsi="Times New Roman"/>
          <w:sz w:val="28"/>
        </w:rPr>
        <w:t>8</w:t>
      </w:r>
      <w:r w:rsidR="003274FF" w:rsidRPr="002E5156">
        <w:rPr>
          <w:rFonts w:ascii="Times New Roman" w:hAnsi="Times New Roman"/>
          <w:sz w:val="28"/>
        </w:rPr>
        <w:t>) сформированность умений применять географические знания для оценки разнообра</w:t>
      </w:r>
      <w:r w:rsidRPr="002E5156">
        <w:rPr>
          <w:rFonts w:ascii="Times New Roman" w:hAnsi="Times New Roman"/>
          <w:sz w:val="28"/>
        </w:rPr>
        <w:t>зных явлений и процессов.</w:t>
      </w:r>
      <w:r w:rsidR="003274FF" w:rsidRPr="002E5156">
        <w:rPr>
          <w:rFonts w:ascii="Times New Roman" w:hAnsi="Times New Roman"/>
          <w:sz w:val="28"/>
        </w:rPr>
        <w:t xml:space="preserve"> </w:t>
      </w:r>
    </w:p>
    <w:p w14:paraId="3DB63F3F" w14:textId="77777777" w:rsidR="003274FF" w:rsidRPr="002E5156" w:rsidRDefault="00F470BB" w:rsidP="00F470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/>
          <w:sz w:val="28"/>
        </w:rPr>
        <w:lastRenderedPageBreak/>
        <w:t>9</w:t>
      </w:r>
      <w:r w:rsidR="003274FF" w:rsidRPr="002E5156">
        <w:rPr>
          <w:rFonts w:ascii="Times New Roman" w:hAnsi="Times New Roman"/>
          <w:sz w:val="28"/>
        </w:rPr>
        <w:t>) сформированность знаний об основных проблемах взаимодействия природы и общества, о природных и социально-экономических</w:t>
      </w:r>
      <w:r w:rsidRPr="002E5156">
        <w:rPr>
          <w:rFonts w:ascii="Times New Roman" w:hAnsi="Times New Roman"/>
          <w:sz w:val="28"/>
        </w:rPr>
        <w:t xml:space="preserve"> аспектах экологических проблем.</w:t>
      </w:r>
      <w:r w:rsidR="003274FF" w:rsidRPr="002E5156">
        <w:rPr>
          <w:rFonts w:ascii="Times New Roman" w:hAnsi="Times New Roman"/>
          <w:sz w:val="28"/>
        </w:rPr>
        <w:t xml:space="preserve"> </w:t>
      </w:r>
    </w:p>
    <w:p w14:paraId="13A51C45" w14:textId="77777777" w:rsidR="00E60EDD" w:rsidRPr="002E5156" w:rsidRDefault="00E60EDD" w:rsidP="00F47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56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«Сложные вопросы географии»</w:t>
      </w:r>
    </w:p>
    <w:p w14:paraId="403A4860" w14:textId="77777777" w:rsidR="00F470BB" w:rsidRPr="002E5156" w:rsidRDefault="00E01CC2" w:rsidP="003274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b/>
          <w:sz w:val="28"/>
          <w:szCs w:val="28"/>
        </w:rPr>
        <w:t>1.</w:t>
      </w:r>
      <w:r w:rsidR="003274FF" w:rsidRPr="002E5156">
        <w:rPr>
          <w:rFonts w:ascii="Times New Roman" w:hAnsi="Times New Roman" w:cs="Times New Roman"/>
          <w:b/>
          <w:sz w:val="28"/>
          <w:szCs w:val="28"/>
        </w:rPr>
        <w:t>Введение. (2часа)</w:t>
      </w:r>
      <w:r w:rsidR="00F470BB" w:rsidRPr="002E5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76564" w14:textId="77777777" w:rsidR="00F470BB" w:rsidRPr="002E5156" w:rsidRDefault="003274FF" w:rsidP="003274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 xml:space="preserve">Знакомство: что надо знать выпускнику о ЕГЭ по географии с инструкцией по выполнению работы. </w:t>
      </w:r>
    </w:p>
    <w:p w14:paraId="2BF970FD" w14:textId="77777777" w:rsidR="00E01CC2" w:rsidRPr="002E5156" w:rsidRDefault="00E01CC2" w:rsidP="003274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>Практическая работа с бланком ответов</w:t>
      </w:r>
    </w:p>
    <w:p w14:paraId="1B707493" w14:textId="77777777" w:rsidR="00F470BB" w:rsidRPr="002E5156" w:rsidRDefault="00E01CC2" w:rsidP="003274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b/>
          <w:sz w:val="28"/>
          <w:szCs w:val="28"/>
        </w:rPr>
        <w:t>2.</w:t>
      </w:r>
      <w:r w:rsidR="003274FF" w:rsidRPr="002E5156">
        <w:rPr>
          <w:rFonts w:ascii="Times New Roman" w:hAnsi="Times New Roman" w:cs="Times New Roman"/>
          <w:b/>
          <w:sz w:val="28"/>
          <w:szCs w:val="28"/>
        </w:rPr>
        <w:t>Источники географической информации. (2 часа)</w:t>
      </w:r>
      <w:r w:rsidR="003274FF" w:rsidRPr="002E5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4FD00" w14:textId="77777777" w:rsidR="00F470BB" w:rsidRPr="002E5156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 xml:space="preserve">Географическая карта, план местности, их основные параметры и элементы. Великие географические открытия. </w:t>
      </w:r>
    </w:p>
    <w:p w14:paraId="3FDABB6C" w14:textId="77777777" w:rsidR="00F470BB" w:rsidRPr="002E5156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 xml:space="preserve">Практическая работа: построение профиля рельефа по карте </w:t>
      </w:r>
    </w:p>
    <w:p w14:paraId="4554F095" w14:textId="77777777" w:rsidR="00F470BB" w:rsidRPr="002E5156" w:rsidRDefault="00E01CC2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b/>
          <w:sz w:val="28"/>
          <w:szCs w:val="28"/>
        </w:rPr>
        <w:t>3.</w:t>
      </w:r>
      <w:r w:rsidR="003274FF" w:rsidRPr="002E5156">
        <w:rPr>
          <w:rFonts w:ascii="Times New Roman" w:hAnsi="Times New Roman" w:cs="Times New Roman"/>
          <w:b/>
          <w:sz w:val="28"/>
          <w:szCs w:val="28"/>
        </w:rPr>
        <w:t>Природа Земли. (9 часов)</w:t>
      </w:r>
      <w:r w:rsidR="003274FF" w:rsidRPr="002E5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E4F81" w14:textId="77777777" w:rsidR="00F470BB" w:rsidRPr="002E5156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 xml:space="preserve">Форма, размеры, движение Земли. Часовые пояса. Геологическая история Земли. </w:t>
      </w:r>
    </w:p>
    <w:p w14:paraId="625CFDB9" w14:textId="77777777" w:rsidR="00F470BB" w:rsidRPr="002E5156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 xml:space="preserve">Литосфера: рельеф, горные породы. Мировой океан и его части. </w:t>
      </w:r>
    </w:p>
    <w:p w14:paraId="247E97B2" w14:textId="77777777" w:rsidR="00E21248" w:rsidRPr="002E5156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 xml:space="preserve">Атмосфера: состав, строение. Распределение тепла и влаги по территории. Климатические пояса. </w:t>
      </w:r>
      <w:r w:rsidR="00E21248" w:rsidRPr="002E5156">
        <w:rPr>
          <w:rFonts w:ascii="Times New Roman" w:hAnsi="Times New Roman" w:cs="Times New Roman"/>
          <w:sz w:val="28"/>
          <w:szCs w:val="28"/>
        </w:rPr>
        <w:t xml:space="preserve"> </w:t>
      </w:r>
      <w:r w:rsidRPr="002E5156">
        <w:rPr>
          <w:rFonts w:ascii="Times New Roman" w:hAnsi="Times New Roman" w:cs="Times New Roman"/>
          <w:sz w:val="28"/>
          <w:szCs w:val="28"/>
        </w:rPr>
        <w:t xml:space="preserve">Почва как особое природное образование. Природные комплексы. Материки и океаны как крупнейшие природные комплексы. </w:t>
      </w:r>
    </w:p>
    <w:p w14:paraId="278E5A50" w14:textId="77777777" w:rsidR="00E21248" w:rsidRPr="002E5156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>Практические работы: решение задач на нахождение поясного времени, рельеф материков, климатические</w:t>
      </w:r>
      <w:r w:rsidR="00E21248" w:rsidRPr="002E5156">
        <w:rPr>
          <w:rFonts w:ascii="Times New Roman" w:hAnsi="Times New Roman" w:cs="Times New Roman"/>
          <w:sz w:val="28"/>
          <w:szCs w:val="28"/>
        </w:rPr>
        <w:t xml:space="preserve"> пояса, части океана, природные </w:t>
      </w:r>
      <w:r w:rsidRPr="002E5156">
        <w:rPr>
          <w:rFonts w:ascii="Times New Roman" w:hAnsi="Times New Roman" w:cs="Times New Roman"/>
          <w:sz w:val="28"/>
          <w:szCs w:val="28"/>
        </w:rPr>
        <w:t>комплексы - работа с картами атласа.</w:t>
      </w:r>
    </w:p>
    <w:p w14:paraId="1B2B6FF4" w14:textId="77777777" w:rsidR="00E21248" w:rsidRPr="002E5156" w:rsidRDefault="00E01CC2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b/>
          <w:sz w:val="28"/>
          <w:szCs w:val="28"/>
        </w:rPr>
        <w:t>4.</w:t>
      </w:r>
      <w:r w:rsidR="003274FF" w:rsidRPr="002E5156">
        <w:rPr>
          <w:rFonts w:ascii="Times New Roman" w:hAnsi="Times New Roman" w:cs="Times New Roman"/>
          <w:b/>
          <w:sz w:val="28"/>
          <w:szCs w:val="28"/>
        </w:rPr>
        <w:t>Население мира. (4 часа)</w:t>
      </w:r>
      <w:r w:rsidR="003274FF" w:rsidRPr="002E5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2A2A7" w14:textId="77777777" w:rsidR="00E21248" w:rsidRDefault="003274FF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sz w:val="28"/>
          <w:szCs w:val="28"/>
        </w:rPr>
        <w:t>Численность и воспроизводство населения. Половозрастной состав населения. Миграции и их влияние на изменение</w:t>
      </w:r>
      <w:r w:rsidRPr="00F470BB">
        <w:rPr>
          <w:rFonts w:ascii="Times New Roman" w:hAnsi="Times New Roman" w:cs="Times New Roman"/>
          <w:sz w:val="28"/>
          <w:szCs w:val="28"/>
        </w:rPr>
        <w:t xml:space="preserve"> народонаселения. Плотность населения. Народы и основные религии. Урбанизация как всемирный процесс. Основные направления и типы миграций в мире. Структура занятости населения.</w:t>
      </w:r>
    </w:p>
    <w:p w14:paraId="04D6D7A8" w14:textId="77777777" w:rsidR="00E21248" w:rsidRDefault="003274FF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 xml:space="preserve"> Практические работы: работа с картами, половозрастными пирамидами, тестирование. </w:t>
      </w:r>
    </w:p>
    <w:p w14:paraId="411C0C97" w14:textId="77777777" w:rsidR="00E21248" w:rsidRDefault="002E5156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274FF" w:rsidRPr="00E21248">
        <w:rPr>
          <w:rFonts w:ascii="Times New Roman" w:hAnsi="Times New Roman" w:cs="Times New Roman"/>
          <w:b/>
          <w:sz w:val="28"/>
          <w:szCs w:val="28"/>
        </w:rPr>
        <w:t>Мировое хозяйство.(2 часа)</w:t>
      </w:r>
      <w:r w:rsidR="003274FF" w:rsidRPr="00F47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BDE69" w14:textId="77777777" w:rsidR="00E21248" w:rsidRDefault="003274FF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 xml:space="preserve">Развитие хозяйства. Ведущие страны - экспортеры основных видов промышленной и сельскохозяйственной продукции. Интеграционные отраслевые и региональные союзы </w:t>
      </w:r>
    </w:p>
    <w:p w14:paraId="04304F05" w14:textId="77777777" w:rsidR="00E21248" w:rsidRDefault="003274FF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 xml:space="preserve">Практические работы: работа с картами, тестирование по теме: « Отраслевой состав хозяйства стран мира» </w:t>
      </w:r>
    </w:p>
    <w:p w14:paraId="4C542372" w14:textId="77777777" w:rsidR="00E21248" w:rsidRDefault="002E5156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3274FF" w:rsidRPr="00E21248">
        <w:rPr>
          <w:rFonts w:ascii="Times New Roman" w:hAnsi="Times New Roman" w:cs="Times New Roman"/>
          <w:b/>
          <w:sz w:val="28"/>
          <w:szCs w:val="28"/>
        </w:rPr>
        <w:t>Природопользование и экология. (1час)</w:t>
      </w:r>
      <w:r w:rsidR="003274FF" w:rsidRPr="00F47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0A1D5" w14:textId="77777777" w:rsidR="00E21248" w:rsidRDefault="003274FF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 xml:space="preserve">Тестирование: рациональное и нерациональное природопользование, природные ресурсы. </w:t>
      </w:r>
    </w:p>
    <w:p w14:paraId="0EAD44EB" w14:textId="77777777" w:rsidR="00E21248" w:rsidRDefault="002E5156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274FF" w:rsidRPr="00E21248">
        <w:rPr>
          <w:rFonts w:ascii="Times New Roman" w:hAnsi="Times New Roman" w:cs="Times New Roman"/>
          <w:b/>
          <w:sz w:val="28"/>
          <w:szCs w:val="28"/>
        </w:rPr>
        <w:t xml:space="preserve">Страноведение.(2часа) </w:t>
      </w:r>
    </w:p>
    <w:p w14:paraId="2839AB5D" w14:textId="77777777" w:rsidR="003274FF" w:rsidRPr="00F470BB" w:rsidRDefault="003274FF" w:rsidP="00E2124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>Работа с картами и тестирование по теме: «Многообразие стран мира. Типы стран. Столицы и крупные города мира»</w:t>
      </w:r>
    </w:p>
    <w:p w14:paraId="476FC6E8" w14:textId="77777777" w:rsidR="00E21248" w:rsidRDefault="002E5156" w:rsidP="002E5156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274FF" w:rsidRPr="00E21248">
        <w:rPr>
          <w:rFonts w:ascii="Times New Roman" w:hAnsi="Times New Roman" w:cs="Times New Roman"/>
          <w:b/>
          <w:sz w:val="28"/>
          <w:szCs w:val="28"/>
        </w:rPr>
        <w:t>География России. (8 часов)</w:t>
      </w:r>
    </w:p>
    <w:p w14:paraId="262E8DFF" w14:textId="77777777" w:rsidR="00E21248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 xml:space="preserve"> Природа России: особенности геологического строения; типы климатов; внутренние воды; растительный и животный мир. </w:t>
      </w:r>
    </w:p>
    <w:p w14:paraId="630A2FB3" w14:textId="77777777" w:rsidR="00E21248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 xml:space="preserve">Население: численность и естественное движение населения. Размещение населения. Народы и основные религии. Города. </w:t>
      </w:r>
    </w:p>
    <w:p w14:paraId="18D4CB7C" w14:textId="77777777" w:rsidR="00E21248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 xml:space="preserve">Хозяйство России: география отраслей промышленности и сельского хозяйства. Факторы размещения производства </w:t>
      </w:r>
    </w:p>
    <w:p w14:paraId="368F0547" w14:textId="77777777" w:rsidR="00E21248" w:rsidRDefault="003274FF" w:rsidP="00E2124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>Практические работы: географическое положение России, административно</w:t>
      </w:r>
      <w:r w:rsidR="00E21248">
        <w:rPr>
          <w:rFonts w:ascii="Times New Roman" w:hAnsi="Times New Roman" w:cs="Times New Roman"/>
          <w:sz w:val="28"/>
          <w:szCs w:val="28"/>
        </w:rPr>
        <w:t>-</w:t>
      </w:r>
      <w:r w:rsidRPr="00F470BB">
        <w:rPr>
          <w:rFonts w:ascii="Times New Roman" w:hAnsi="Times New Roman" w:cs="Times New Roman"/>
          <w:sz w:val="28"/>
          <w:szCs w:val="28"/>
        </w:rPr>
        <w:t xml:space="preserve">территориальное устройство России. Плотность населения, отраслевой состав хозяйства, народы и религии – работа с картами, тестирование. </w:t>
      </w:r>
    </w:p>
    <w:p w14:paraId="27CA353C" w14:textId="77777777" w:rsidR="00E21248" w:rsidRDefault="002E5156" w:rsidP="002E515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3274FF" w:rsidRPr="00E21248">
        <w:rPr>
          <w:rFonts w:ascii="Times New Roman" w:hAnsi="Times New Roman" w:cs="Times New Roman"/>
          <w:b/>
          <w:sz w:val="28"/>
          <w:szCs w:val="28"/>
        </w:rPr>
        <w:t>Решение вариантов ЕГЭ 3 (часа)</w:t>
      </w:r>
    </w:p>
    <w:p w14:paraId="1368FA5E" w14:textId="77777777" w:rsidR="00E21248" w:rsidRDefault="002E5156" w:rsidP="002E515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156">
        <w:rPr>
          <w:rFonts w:ascii="Times New Roman" w:hAnsi="Times New Roman" w:cs="Times New Roman"/>
          <w:b/>
          <w:sz w:val="28"/>
          <w:szCs w:val="28"/>
        </w:rPr>
        <w:t>10.</w:t>
      </w:r>
      <w:r w:rsidR="003274FF" w:rsidRPr="002E5156">
        <w:rPr>
          <w:rFonts w:ascii="Times New Roman" w:hAnsi="Times New Roman" w:cs="Times New Roman"/>
          <w:b/>
          <w:sz w:val="28"/>
          <w:szCs w:val="28"/>
        </w:rPr>
        <w:t>Итоговое</w:t>
      </w:r>
      <w:r w:rsidR="003274FF" w:rsidRPr="00E21248">
        <w:rPr>
          <w:rFonts w:ascii="Times New Roman" w:hAnsi="Times New Roman" w:cs="Times New Roman"/>
          <w:b/>
          <w:sz w:val="28"/>
          <w:szCs w:val="28"/>
        </w:rPr>
        <w:t xml:space="preserve"> занятие(1час).</w:t>
      </w:r>
    </w:p>
    <w:p w14:paraId="3D59AB23" w14:textId="77777777" w:rsidR="003274FF" w:rsidRPr="00DD1A23" w:rsidRDefault="003274FF" w:rsidP="00DD1A2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470BB">
        <w:rPr>
          <w:rFonts w:ascii="Times New Roman" w:hAnsi="Times New Roman" w:cs="Times New Roman"/>
          <w:sz w:val="28"/>
          <w:szCs w:val="28"/>
        </w:rPr>
        <w:t xml:space="preserve"> Анализ наиболее трудных заданий и подходы к и</w:t>
      </w:r>
      <w:r w:rsidR="00DD1A23">
        <w:rPr>
          <w:rFonts w:ascii="Times New Roman" w:hAnsi="Times New Roman" w:cs="Times New Roman"/>
          <w:sz w:val="28"/>
          <w:szCs w:val="28"/>
        </w:rPr>
        <w:t>х выполнению.</w:t>
      </w:r>
    </w:p>
    <w:p w14:paraId="34072007" w14:textId="77777777" w:rsidR="003274FF" w:rsidRPr="00F470BB" w:rsidRDefault="003274FF" w:rsidP="00E60EDD">
      <w:pPr>
        <w:rPr>
          <w:rFonts w:ascii="Times New Roman" w:hAnsi="Times New Roman" w:cs="Times New Roman"/>
          <w:sz w:val="28"/>
          <w:szCs w:val="28"/>
        </w:rPr>
      </w:pPr>
    </w:p>
    <w:p w14:paraId="10647CDF" w14:textId="77777777" w:rsidR="00E60EDD" w:rsidRDefault="00E60EDD" w:rsidP="00DD1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BB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 «Сложные</w:t>
      </w:r>
      <w:r w:rsidRPr="00E60EDD">
        <w:rPr>
          <w:rFonts w:ascii="Times New Roman" w:hAnsi="Times New Roman" w:cs="Times New Roman"/>
          <w:b/>
          <w:sz w:val="28"/>
          <w:szCs w:val="28"/>
        </w:rPr>
        <w:t xml:space="preserve"> вопросы географии»</w:t>
      </w:r>
    </w:p>
    <w:p w14:paraId="7A171FB2" w14:textId="77777777" w:rsidR="00E21248" w:rsidRPr="00646082" w:rsidRDefault="00E21248" w:rsidP="00DD1A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383"/>
        <w:gridCol w:w="709"/>
        <w:gridCol w:w="1418"/>
        <w:gridCol w:w="1559"/>
        <w:gridCol w:w="1808"/>
      </w:tblGrid>
      <w:tr w:rsidR="002E5156" w:rsidRPr="00493919" w14:paraId="1F6E7D8C" w14:textId="77777777" w:rsidTr="00131B33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7E1B4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90AA1E9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25A95" w14:textId="77777777" w:rsidR="00E21248" w:rsidRPr="00230479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04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r w:rsidR="002304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304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разделов и тем программы </w:t>
            </w:r>
          </w:p>
          <w:p w14:paraId="0789F866" w14:textId="77777777" w:rsidR="00E21248" w:rsidRPr="00230479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530B149B" w14:textId="77777777" w:rsidR="00E21248" w:rsidRPr="00131B33" w:rsidRDefault="00E21248" w:rsidP="00727B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256F2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B33" w:rsidRPr="00493919" w14:paraId="4EDAE713" w14:textId="77777777" w:rsidTr="00131B33">
        <w:trPr>
          <w:trHeight w:val="1035"/>
          <w:tblCellSpacing w:w="20" w:type="nil"/>
        </w:trPr>
        <w:tc>
          <w:tcPr>
            <w:tcW w:w="68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CD3329B" w14:textId="77777777" w:rsidR="00E21248" w:rsidRPr="00131B33" w:rsidRDefault="00E21248" w:rsidP="0072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D4960D6" w14:textId="77777777" w:rsidR="00E21248" w:rsidRPr="00131B33" w:rsidRDefault="00E21248" w:rsidP="00727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4EDC1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4F1A9E7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FE3E0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AA5FADE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5DF1C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31B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C9CDB15" w14:textId="77777777" w:rsidR="00E21248" w:rsidRPr="00131B33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88DB162" w14:textId="77777777" w:rsidR="00E21248" w:rsidRPr="00493919" w:rsidRDefault="00E21248" w:rsidP="0072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48" w:rsidRPr="00493919" w14:paraId="24572C53" w14:textId="77777777" w:rsidTr="00131B33">
        <w:trPr>
          <w:trHeight w:val="240"/>
          <w:tblCellSpacing w:w="20" w:type="nil"/>
        </w:trPr>
        <w:tc>
          <w:tcPr>
            <w:tcW w:w="956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EDFA203" w14:textId="77777777" w:rsidR="00E21248" w:rsidRPr="002E5156" w:rsidRDefault="00E21248" w:rsidP="00E2124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5156">
              <w:rPr>
                <w:rFonts w:ascii="Times New Roman" w:hAnsi="Times New Roman" w:cs="Times New Roman"/>
                <w:b/>
              </w:rPr>
              <w:t>Раздел 1. Введение</w:t>
            </w:r>
            <w:r w:rsidR="00DC15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E5156" w:rsidRPr="00E21248" w14:paraId="6B827364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F4C40D2" w14:textId="77777777" w:rsidR="00E21248" w:rsidRPr="002E5156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B5F9BDE" w14:textId="77777777" w:rsidR="00E21248" w:rsidRPr="002E5156" w:rsidRDefault="00E21248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 xml:space="preserve">Знакомство: что надо знать выпускнику о ЕГЭ по географии с инструкцией по выполнению работы.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B7CD9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16B92" w14:textId="77777777" w:rsidR="00E21248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28989B" w14:textId="77777777" w:rsidR="00E21248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773409D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2E5156" w:rsidRPr="00493919" w14:paraId="1987BE5E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691B18D" w14:textId="77777777" w:rsidR="00E21248" w:rsidRPr="002E5156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E552932" w14:textId="77777777" w:rsidR="00E21248" w:rsidRPr="00727BBA" w:rsidRDefault="00E01CC2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Практическая работа с бланком ответов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A14C4" w14:textId="77777777" w:rsidR="00E21248" w:rsidRPr="00DC1528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B867C" w14:textId="77777777" w:rsidR="00E21248" w:rsidRPr="00727BBA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83105F" w14:textId="77777777" w:rsidR="00E21248" w:rsidRPr="00DC1528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317F7BD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493919" w14:paraId="5676F8D7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79ED22D" w14:textId="77777777" w:rsidR="00DC1528" w:rsidRPr="002E5156" w:rsidRDefault="00DC1528" w:rsidP="00E01CC2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1BA66" w14:textId="77777777" w:rsidR="00DC1528" w:rsidRPr="00DC1528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88C1C8" w14:textId="77777777" w:rsidR="00DC1528" w:rsidRPr="00727BBA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7EF0B2" w14:textId="77777777" w:rsidR="00DC1528" w:rsidRPr="00131B33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3E4AABD" w14:textId="77777777" w:rsidR="00DC1528" w:rsidRPr="002E5156" w:rsidRDefault="00DC1528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E01CC2" w:rsidRPr="00646082" w14:paraId="6ABF6448" w14:textId="77777777" w:rsidTr="00131B33">
        <w:trPr>
          <w:trHeight w:val="240"/>
          <w:tblCellSpacing w:w="20" w:type="nil"/>
        </w:trPr>
        <w:tc>
          <w:tcPr>
            <w:tcW w:w="956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D352454" w14:textId="77777777" w:rsidR="00E01CC2" w:rsidRPr="002E5156" w:rsidRDefault="00E01CC2" w:rsidP="00DC1528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  <w:b/>
              </w:rPr>
              <w:t>Раздел 2 Источники географической информации. (2 часа)</w:t>
            </w:r>
            <w:r w:rsidRPr="002E51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1528" w:rsidRPr="00E01CC2" w14:paraId="77C90E3E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B772015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4169E1F" w14:textId="77777777" w:rsidR="00E21248" w:rsidRPr="002E5156" w:rsidRDefault="00E01CC2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 xml:space="preserve">Географическая карта, план </w:t>
            </w:r>
            <w:r w:rsidRPr="002E5156">
              <w:rPr>
                <w:rFonts w:ascii="Times New Roman" w:hAnsi="Times New Roman" w:cs="Times New Roman"/>
              </w:rPr>
              <w:lastRenderedPageBreak/>
              <w:t xml:space="preserve">местности, их основные параметры и элементы. Великие географические открытия.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BCD297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E7E811" w14:textId="77777777" w:rsidR="00E21248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E754B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0.5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4A6A307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</w:t>
            </w:r>
            <w:r w:rsidRPr="00727BBA">
              <w:rPr>
                <w:rFonts w:ascii="Times New Roman" w:hAnsi="Times New Roman" w:cs="Times New Roman"/>
              </w:rPr>
              <w:lastRenderedPageBreak/>
              <w:t>ellan.education/</w:t>
            </w:r>
          </w:p>
        </w:tc>
      </w:tr>
      <w:tr w:rsidR="00DC1528" w:rsidRPr="00E01CC2" w14:paraId="6E7C757E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7346465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FFC6AE8" w14:textId="77777777" w:rsidR="00E21248" w:rsidRPr="002E5156" w:rsidRDefault="00E01CC2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 xml:space="preserve">Практическая работа: построение профиля рельефа по карте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E15A2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0A90A" w14:textId="77777777" w:rsidR="00E21248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1BF86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72D4353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2F85D313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7B45D05" w14:textId="77777777" w:rsidR="00DC1528" w:rsidRPr="002E5156" w:rsidRDefault="00DC1528" w:rsidP="00E01CC2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15CD0" w14:textId="77777777" w:rsidR="00DC1528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262CB" w14:textId="77777777" w:rsidR="00DC1528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4C750" w14:textId="77777777" w:rsidR="00DC1528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31B33">
              <w:rPr>
                <w:rFonts w:ascii="Times New Roman" w:hAnsi="Times New Roman" w:cs="Times New Roman"/>
                <w:b/>
                <w:color w:val="000000"/>
              </w:rPr>
              <w:t>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D5EF911" w14:textId="77777777" w:rsidR="00DC1528" w:rsidRPr="002E5156" w:rsidRDefault="00DC1528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E01CC2" w:rsidRPr="00E01CC2" w14:paraId="4B739E9B" w14:textId="77777777" w:rsidTr="00131B33">
        <w:trPr>
          <w:trHeight w:val="240"/>
          <w:tblCellSpacing w:w="20" w:type="nil"/>
        </w:trPr>
        <w:tc>
          <w:tcPr>
            <w:tcW w:w="956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BFF47D6" w14:textId="77777777" w:rsidR="00E01CC2" w:rsidRPr="002E5156" w:rsidRDefault="00E01CC2" w:rsidP="00727BBA">
            <w:pPr>
              <w:rPr>
                <w:rFonts w:ascii="Times New Roman" w:hAnsi="Times New Roman" w:cs="Times New Roman"/>
              </w:rPr>
            </w:pPr>
            <w:r w:rsidRPr="00DC1528">
              <w:rPr>
                <w:rFonts w:ascii="Times New Roman" w:hAnsi="Times New Roman" w:cs="Times New Roman"/>
                <w:b/>
              </w:rPr>
              <w:t>Раздел 3 Природа Земли.</w:t>
            </w:r>
            <w:r w:rsidRPr="002E5156">
              <w:rPr>
                <w:rFonts w:ascii="Times New Roman" w:hAnsi="Times New Roman" w:cs="Times New Roman"/>
                <w:b/>
              </w:rPr>
              <w:t xml:space="preserve"> (9 часов)</w:t>
            </w:r>
          </w:p>
        </w:tc>
      </w:tr>
      <w:tr w:rsidR="00DC1528" w:rsidRPr="00E01CC2" w14:paraId="13ADFB3D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D986D30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BA18BD9" w14:textId="77777777" w:rsidR="00E21248" w:rsidRPr="002E5156" w:rsidRDefault="00E01CC2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 xml:space="preserve">Форма, размеры, движение Земли. Часовые пояса. Геологическая история Земли.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EF3A1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551B44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3C6E3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0.5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BF1BB5F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2C9C130B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48C10D4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C6E5B4C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Практическая работа « Решение задач на нахождение поясного времени»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15AFD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C505B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3B8F5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3FB5943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0E642E23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A934D35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005DDA6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Литосфера: рельеф, горные породы. Мировой океан и его части.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4D24A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4486F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BB325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0.5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C449711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2911F001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44AA8B7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F375092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Атмосфера: состав, строение. Распределение тепла и влаги по территории. Климатические пояса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1AAD94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81FDFA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9395C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0.5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71A5A95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2F9FA24C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0312317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81C0331" w14:textId="77777777" w:rsidR="00E21248" w:rsidRPr="002E5156" w:rsidRDefault="00E01CC2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 xml:space="preserve">Почва как особое природное образование. Природные комплексы. Материки и океаны как крупнейшие природные комплексы.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366D7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CF922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6E5B94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0.5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3BC0885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471201EA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A21F822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438DE82" w14:textId="77777777" w:rsidR="00E21248" w:rsidRPr="002E5156" w:rsidRDefault="00DC1528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 работа: «Р</w:t>
            </w:r>
            <w:r w:rsidR="00E01CC2" w:rsidRPr="002E5156">
              <w:rPr>
                <w:rFonts w:ascii="Times New Roman" w:hAnsi="Times New Roman" w:cs="Times New Roman"/>
              </w:rPr>
              <w:t xml:space="preserve">ешение задач на рельеф </w:t>
            </w:r>
            <w:r>
              <w:rPr>
                <w:rFonts w:ascii="Times New Roman" w:hAnsi="Times New Roman" w:cs="Times New Roman"/>
              </w:rPr>
              <w:t>материков»</w:t>
            </w:r>
            <w:r w:rsidR="00E01CC2" w:rsidRPr="002E5156">
              <w:rPr>
                <w:rFonts w:ascii="Times New Roman" w:hAnsi="Times New Roman" w:cs="Times New Roman"/>
              </w:rPr>
              <w:t xml:space="preserve"> климатические пояса, части океана, природные комплексы - работа с картами атласа.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BCF6DF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79417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91058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454DF95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5D16860A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8E03CFC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D905441" w14:textId="77777777" w:rsidR="00E21248" w:rsidRPr="002E5156" w:rsidRDefault="00DC1528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 w:rsidR="00E01CC2" w:rsidRPr="002E5156">
              <w:rPr>
                <w:rFonts w:ascii="Times New Roman" w:hAnsi="Times New Roman" w:cs="Times New Roman"/>
              </w:rPr>
              <w:t xml:space="preserve">: решение задач на </w:t>
            </w:r>
            <w:r>
              <w:rPr>
                <w:rFonts w:ascii="Times New Roman" w:hAnsi="Times New Roman" w:cs="Times New Roman"/>
              </w:rPr>
              <w:t>тему «Климат»</w:t>
            </w:r>
            <w:r w:rsidR="00E01CC2" w:rsidRPr="002E51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D311B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51BD71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D495B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653EF78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642B33CE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421175B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489E336" w14:textId="77777777" w:rsidR="00E21248" w:rsidRPr="002E5156" w:rsidRDefault="00DC1528" w:rsidP="00DC1528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 работа</w:t>
            </w:r>
            <w:r w:rsidR="00E01CC2" w:rsidRPr="002E5156">
              <w:rPr>
                <w:rFonts w:ascii="Times New Roman" w:hAnsi="Times New Roman" w:cs="Times New Roman"/>
              </w:rPr>
              <w:t>: решение задач</w:t>
            </w:r>
            <w:r>
              <w:rPr>
                <w:rFonts w:ascii="Times New Roman" w:hAnsi="Times New Roman" w:cs="Times New Roman"/>
              </w:rPr>
              <w:t>.</w:t>
            </w:r>
            <w:r w:rsidR="00E01CC2" w:rsidRPr="002E51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DE70B2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653F4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F71B7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35A2430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26B9F99B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86F551A" w14:textId="77777777" w:rsidR="00E21248" w:rsidRPr="002E5156" w:rsidRDefault="00E01CC2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220BC89" w14:textId="77777777" w:rsidR="00E01CC2" w:rsidRPr="002E5156" w:rsidRDefault="00DC1528" w:rsidP="00E01CC2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E01CC2" w:rsidRPr="002E5156">
              <w:rPr>
                <w:rFonts w:ascii="Times New Roman" w:hAnsi="Times New Roman" w:cs="Times New Roman"/>
              </w:rPr>
              <w:t>работа с картами атласа.</w:t>
            </w:r>
          </w:p>
          <w:p w14:paraId="0CED9170" w14:textId="77777777" w:rsidR="00E21248" w:rsidRPr="002E5156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F13BF9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968179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1B368" w14:textId="77777777" w:rsidR="00E21248" w:rsidRPr="002E5156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47C7C51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1FE84F9B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7A98267" w14:textId="77777777" w:rsidR="00DC1528" w:rsidRDefault="00DC1528" w:rsidP="00E01CC2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C941E" w14:textId="77777777" w:rsidR="00DC1528" w:rsidRDefault="00DC1528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B0F8E" w14:textId="77777777" w:rsidR="00DC152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06718" w14:textId="77777777" w:rsidR="00DC1528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B1FD983" w14:textId="77777777" w:rsidR="00DC152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2E5156" w:rsidRPr="00E01CC2" w14:paraId="51A85C71" w14:textId="77777777" w:rsidTr="00131B33">
        <w:trPr>
          <w:trHeight w:val="240"/>
          <w:tblCellSpacing w:w="20" w:type="nil"/>
        </w:trPr>
        <w:tc>
          <w:tcPr>
            <w:tcW w:w="956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E42BF0F" w14:textId="77777777" w:rsidR="002E5156" w:rsidRPr="002E5156" w:rsidRDefault="00930339" w:rsidP="0072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Раздел 4 </w:t>
            </w:r>
            <w:r w:rsidR="002E5156" w:rsidRPr="002E5156">
              <w:rPr>
                <w:rFonts w:ascii="Times New Roman" w:hAnsi="Times New Roman" w:cs="Times New Roman"/>
                <w:b/>
              </w:rPr>
              <w:t>Населени</w:t>
            </w:r>
            <w:r>
              <w:rPr>
                <w:rFonts w:ascii="Times New Roman" w:hAnsi="Times New Roman" w:cs="Times New Roman"/>
                <w:b/>
              </w:rPr>
              <w:t xml:space="preserve">е мира. </w:t>
            </w:r>
          </w:p>
        </w:tc>
      </w:tr>
      <w:tr w:rsidR="00DC1528" w:rsidRPr="00E01CC2" w14:paraId="5EA9DB40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2EF4B85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130F971" w14:textId="77777777" w:rsidR="00E21248" w:rsidRPr="00930339" w:rsidRDefault="00131B33" w:rsidP="00930339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 xml:space="preserve">Численность и воспроизводство населения. Половозрастной состав населения. Миграции и их влияние на изменение народонаселения.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DE52DE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1E015D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272A39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D8B9397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22FCB2C2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54D0675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6FD9908" w14:textId="77777777" w:rsidR="00131B33" w:rsidRPr="00930339" w:rsidRDefault="00131B33" w:rsidP="00131B3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Плотность населения. Народы и основные религии. Урбанизация как всемирный процесс. Основные направления и типы миграций в мире. Структура занятости населения.</w:t>
            </w:r>
          </w:p>
          <w:p w14:paraId="29E4C2A4" w14:textId="77777777" w:rsidR="00E21248" w:rsidRPr="00930339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BD549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0224D8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C2559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E41879F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4DDC2809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36287B4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5FCEC52" w14:textId="77777777" w:rsidR="00E21248" w:rsidRPr="00930339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Практические работы: работа с картами, половозрастными пирамидами,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2B6CB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B5BA5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6790DF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C2DA33E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77C68A94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1F8C90C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0459ACB" w14:textId="77777777" w:rsidR="00E21248" w:rsidRPr="00930339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501185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D08DC" w14:textId="77777777" w:rsidR="00E21248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9CF31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D5E5A9A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131B33" w:rsidRPr="00E01CC2" w14:paraId="66295E88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6BF384B" w14:textId="77777777" w:rsidR="00131B33" w:rsidRPr="00930339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F57B5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49903" w14:textId="77777777" w:rsidR="00131B33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EF543" w14:textId="77777777" w:rsidR="00131B33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B73D7C4" w14:textId="77777777" w:rsidR="00131B33" w:rsidRPr="002E5156" w:rsidRDefault="00131B33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930339" w:rsidRPr="00E01CC2" w14:paraId="773542F1" w14:textId="77777777" w:rsidTr="00727BBA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C1C6990" w14:textId="77777777" w:rsidR="00930339" w:rsidRPr="00930339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5  Мировое хозяйство.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A9134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715434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B82056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DBD6E17" w14:textId="77777777" w:rsidR="00930339" w:rsidRPr="002E5156" w:rsidRDefault="00930339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DC1528" w:rsidRPr="00E01CC2" w14:paraId="20F16B25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156088B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C929309" w14:textId="77777777" w:rsidR="00E21248" w:rsidRPr="00930339" w:rsidRDefault="00930339" w:rsidP="00727BBA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 xml:space="preserve">Развитие хозяйства. Ведущие страны - экспортеры основных видов промышленной и сельскохозяйственной продукции. Интеграционные отраслевые и региональные союзы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FB89B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9E15C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75219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D257473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6AFB2789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8A83E95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975D9A9" w14:textId="77777777" w:rsidR="00E21248" w:rsidRPr="00930339" w:rsidRDefault="00930339" w:rsidP="00727BBA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 xml:space="preserve">Практические работы: работа с картами, тестирование по теме: « Отраслевой состав хозяйства стран мира»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BE1B7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7F019A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D1570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5DC2EC6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131B33" w:rsidRPr="00E01CC2" w14:paraId="54EF1890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028A928" w14:textId="77777777" w:rsidR="00131B33" w:rsidRPr="00930339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E3D11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A9B7B4" w14:textId="77777777" w:rsidR="00131B33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9380D" w14:textId="77777777" w:rsidR="00131B33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0E82563" w14:textId="77777777" w:rsidR="00131B33" w:rsidRPr="002E5156" w:rsidRDefault="00131B33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930339" w:rsidRPr="00E01CC2" w14:paraId="25674E29" w14:textId="77777777" w:rsidTr="00727BBA">
        <w:trPr>
          <w:trHeight w:val="240"/>
          <w:tblCellSpacing w:w="20" w:type="nil"/>
        </w:trPr>
        <w:tc>
          <w:tcPr>
            <w:tcW w:w="61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38E1EBB" w14:textId="77777777" w:rsidR="00930339" w:rsidRPr="002E5156" w:rsidRDefault="00930339" w:rsidP="0093033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930339">
              <w:rPr>
                <w:rFonts w:ascii="Times New Roman" w:hAnsi="Times New Roman" w:cs="Times New Roman"/>
                <w:b/>
              </w:rPr>
              <w:t>Приро</w:t>
            </w:r>
            <w:r>
              <w:rPr>
                <w:rFonts w:ascii="Times New Roman" w:hAnsi="Times New Roman" w:cs="Times New Roman"/>
                <w:b/>
              </w:rPr>
              <w:t>допользование и экология.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DE4A5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7795966" w14:textId="77777777" w:rsidR="00930339" w:rsidRPr="002E5156" w:rsidRDefault="00930339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DC1528" w:rsidRPr="00E01CC2" w14:paraId="27D17006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72E45E7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53C5B94" w14:textId="77777777" w:rsidR="00E21248" w:rsidRPr="00930339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Тестирование: рациональное и нерациональное природопользование, природные ресурсы.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1FA22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35BB20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88D20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E2AB793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131B33" w:rsidRPr="00E01CC2" w14:paraId="6BD3AA14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8C3660E" w14:textId="77777777" w:rsidR="00131B33" w:rsidRPr="00930339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2EF2B0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212E58" w14:textId="77777777" w:rsidR="00131B33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FBA8BB" w14:textId="77777777" w:rsidR="00131B33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384E1B5" w14:textId="77777777" w:rsidR="00131B33" w:rsidRPr="002E5156" w:rsidRDefault="00131B33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930339" w:rsidRPr="00E01CC2" w14:paraId="70EADAA9" w14:textId="77777777" w:rsidTr="00727BBA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230AC7D" w14:textId="77777777" w:rsidR="00930339" w:rsidRPr="00930339" w:rsidRDefault="00930339" w:rsidP="00930339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7. Страноведение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560E8E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791A94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D740F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65A4A8D" w14:textId="77777777" w:rsidR="00930339" w:rsidRPr="002E5156" w:rsidRDefault="00930339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DC1528" w:rsidRPr="00E01CC2" w14:paraId="64E40ADC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CD3849F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993B215" w14:textId="77777777" w:rsidR="00E21248" w:rsidRPr="00930339" w:rsidRDefault="00930339" w:rsidP="00930339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 xml:space="preserve">Работа с картами  по теме: </w:t>
            </w:r>
            <w:r w:rsidRPr="00930339">
              <w:rPr>
                <w:rFonts w:ascii="Times New Roman" w:hAnsi="Times New Roman" w:cs="Times New Roman"/>
              </w:rPr>
              <w:lastRenderedPageBreak/>
              <w:t>«Многообразие стран мира. Типы стран. Столицы и крупные города мира»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3C63E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9009C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190A1C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DA598CF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</w:t>
            </w:r>
            <w:r w:rsidRPr="00727BBA">
              <w:rPr>
                <w:rFonts w:ascii="Times New Roman" w:hAnsi="Times New Roman" w:cs="Times New Roman"/>
              </w:rPr>
              <w:lastRenderedPageBreak/>
              <w:t>ellan.education/</w:t>
            </w:r>
          </w:p>
        </w:tc>
      </w:tr>
      <w:tr w:rsidR="00DC1528" w:rsidRPr="00E01CC2" w14:paraId="7AD9434C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B81915C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4B23E6D" w14:textId="77777777" w:rsidR="00E21248" w:rsidRPr="00930339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1CACA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9D9681" w14:textId="77777777" w:rsidR="00E21248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394A7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C8A9093" w14:textId="77777777" w:rsidR="00E21248" w:rsidRPr="002E5156" w:rsidRDefault="00E21248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131B33" w:rsidRPr="00E01CC2" w14:paraId="08B7441A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BF7AA06" w14:textId="77777777" w:rsidR="00131B33" w:rsidRPr="00930339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2AC47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D802A1" w14:textId="77777777" w:rsidR="00131B33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E97E02" w14:textId="77777777" w:rsidR="00131B33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893C9F2" w14:textId="77777777" w:rsidR="00131B33" w:rsidRPr="002E5156" w:rsidRDefault="00131B33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930339" w:rsidRPr="00E01CC2" w14:paraId="6768A7F8" w14:textId="77777777" w:rsidTr="00727BBA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9BC3E3B" w14:textId="77777777" w:rsidR="00930339" w:rsidRPr="00930339" w:rsidRDefault="00930339" w:rsidP="002E515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Раздел </w:t>
            </w:r>
            <w:r w:rsidRPr="00930339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>География России</w:t>
            </w:r>
          </w:p>
          <w:p w14:paraId="45AC64C1" w14:textId="77777777" w:rsidR="00930339" w:rsidRPr="00930339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A21BC1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F7435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9FED4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5E1EDB3" w14:textId="77777777" w:rsidR="00930339" w:rsidRPr="002E5156" w:rsidRDefault="00930339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DC1528" w:rsidRPr="00E01CC2" w14:paraId="2D75B681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500BAEC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80FC3CD" w14:textId="77777777" w:rsidR="00E21248" w:rsidRPr="00230479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Природа России: особенности геологического строения; типы климатов; внутренние воды; растительный и животный мир.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D78809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A7EC9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2EC3BB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317A730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4B871100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7E73314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B9F534B" w14:textId="77777777" w:rsidR="00E21248" w:rsidRPr="00230479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Население: численность и естественное движение населения. Размещение населения. Народы и основные религии. Города.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4B3398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735C5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A6A175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88CC5A4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3F4A5645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7A4008C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9B5C2A5" w14:textId="77777777" w:rsidR="00E21248" w:rsidRPr="00230479" w:rsidRDefault="00930339" w:rsidP="00230479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Хозяйство России: география отраслей промышленности и сельского хозяйства. Факторы размещения производства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8E7DF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404C5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7BA3B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0D039E8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51C1EEB8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1DC5881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D3C12A0" w14:textId="77777777" w:rsidR="00E21248" w:rsidRPr="00230479" w:rsidRDefault="00230479" w:rsidP="00230479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Практическая работа: географическое положение России, административно-территориальное устройство России.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33BB9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6F982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EA6C6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220DCC2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2D66E30F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7EFE66F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967DEC7" w14:textId="77777777" w:rsidR="00E21248" w:rsidRPr="00230479" w:rsidRDefault="00230479" w:rsidP="00727BBA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Практическая работа: Плотность населения, отраслевой состав хозяйства, народы и религии – работа с картами,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DA69CF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1A0B28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2AD906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6D46656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DC1528" w:rsidRPr="00E01CC2" w14:paraId="507673F0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F218CEA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527DE60" w14:textId="77777777" w:rsidR="00230479" w:rsidRPr="00230479" w:rsidRDefault="00230479" w:rsidP="00230479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Тестирование. </w:t>
            </w:r>
          </w:p>
          <w:p w14:paraId="058ADBE6" w14:textId="77777777" w:rsidR="00E21248" w:rsidRPr="00230479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2C3EC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30582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B71EB9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7227886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2E5156" w:rsidRPr="00E01CC2" w14:paraId="17BA3B31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B4A8E0F" w14:textId="77777777" w:rsidR="00E21248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638C76B" w14:textId="77777777" w:rsidR="00230479" w:rsidRPr="00230479" w:rsidRDefault="00230479" w:rsidP="00230479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 xml:space="preserve">ическая </w:t>
            </w:r>
            <w:proofErr w:type="gramStart"/>
            <w:r>
              <w:rPr>
                <w:rFonts w:ascii="Times New Roman" w:hAnsi="Times New Roman" w:cs="Times New Roman"/>
              </w:rPr>
              <w:t>работа:  О</w:t>
            </w:r>
            <w:r w:rsidRPr="00230479">
              <w:rPr>
                <w:rFonts w:ascii="Times New Roman" w:hAnsi="Times New Roman" w:cs="Times New Roman"/>
              </w:rPr>
              <w:t>траслевой</w:t>
            </w:r>
            <w:proofErr w:type="gramEnd"/>
            <w:r w:rsidRPr="00230479">
              <w:rPr>
                <w:rFonts w:ascii="Times New Roman" w:hAnsi="Times New Roman" w:cs="Times New Roman"/>
              </w:rPr>
              <w:t xml:space="preserve"> сос</w:t>
            </w:r>
            <w:r>
              <w:rPr>
                <w:rFonts w:ascii="Times New Roman" w:hAnsi="Times New Roman" w:cs="Times New Roman"/>
              </w:rPr>
              <w:t>тав хозяйства</w:t>
            </w:r>
            <w:r w:rsidRPr="00230479">
              <w:rPr>
                <w:rFonts w:ascii="Times New Roman" w:hAnsi="Times New Roman" w:cs="Times New Roman"/>
              </w:rPr>
              <w:t>– работа с картами.</w:t>
            </w:r>
          </w:p>
          <w:p w14:paraId="6B4711FC" w14:textId="77777777" w:rsidR="00E21248" w:rsidRPr="00230479" w:rsidRDefault="00E21248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89E0A4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BC33A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D6521" w14:textId="77777777" w:rsidR="00E21248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61D93C1" w14:textId="77777777" w:rsidR="00E21248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131B33" w:rsidRPr="00E01CC2" w14:paraId="31D57777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E7D85BD" w14:textId="77777777" w:rsidR="002E5156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08093AE" w14:textId="77777777" w:rsidR="00230479" w:rsidRPr="00230479" w:rsidRDefault="00230479" w:rsidP="00230479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 Тестирование. </w:t>
            </w:r>
          </w:p>
          <w:p w14:paraId="2FAE42E5" w14:textId="77777777" w:rsidR="002E5156" w:rsidRPr="00230479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90602" w14:textId="77777777" w:rsidR="002E5156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86B1E" w14:textId="77777777" w:rsidR="002E5156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2496B" w14:textId="77777777" w:rsidR="002E5156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3B780D1" w14:textId="77777777" w:rsidR="002E5156" w:rsidRPr="002E5156" w:rsidRDefault="00727BBA" w:rsidP="00727BBA">
            <w:pPr>
              <w:rPr>
                <w:rFonts w:ascii="Times New Roman" w:hAnsi="Times New Roman" w:cs="Times New Roman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131B33" w:rsidRPr="00E01CC2" w14:paraId="7B8039A6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554EA24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76616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0408E7" w14:textId="77777777" w:rsidR="00131B33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62E27" w14:textId="77777777" w:rsidR="00131B33" w:rsidRPr="002E5156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6B57CC5" w14:textId="77777777" w:rsidR="00131B33" w:rsidRPr="002E5156" w:rsidRDefault="00131B33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930339" w:rsidRPr="00E01CC2" w14:paraId="2DEAD89E" w14:textId="77777777" w:rsidTr="00727BBA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1309C54" w14:textId="77777777" w:rsidR="00930339" w:rsidRPr="002E5156" w:rsidRDefault="00930339" w:rsidP="002E5156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9 Решение вариантов ЕГЭ </w:t>
            </w:r>
          </w:p>
          <w:p w14:paraId="40EA0248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664DBC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118D6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2A72E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7345697" w14:textId="77777777" w:rsidR="00930339" w:rsidRPr="002E5156" w:rsidRDefault="00930339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131B33" w:rsidRPr="00E01CC2" w14:paraId="4EA713AE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584DF52" w14:textId="77777777" w:rsidR="002E5156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5780FEC" w14:textId="77777777" w:rsidR="002E5156" w:rsidRPr="00230479" w:rsidRDefault="0023047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Решение вариантов ЕГЭ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7C759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7697D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16B72D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17E203A" w14:textId="77777777" w:rsidR="002E5156" w:rsidRPr="002E5156" w:rsidRDefault="002E5156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131B33" w:rsidRPr="00E01CC2" w14:paraId="4B0A0ABA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AAAE667" w14:textId="77777777" w:rsidR="002E5156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95608B7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Решение вариантов ЕГЭ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98FB5E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02967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12F9C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C3C2953" w14:textId="77777777" w:rsidR="002E5156" w:rsidRPr="002E5156" w:rsidRDefault="002E5156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131B33" w:rsidRPr="00E01CC2" w14:paraId="69A37B75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B4A568A" w14:textId="77777777" w:rsidR="002E5156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DE6C539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Решение вариантов ЕГЭ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28F46D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35AF79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97F6F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4BAB44B" w14:textId="77777777" w:rsidR="002E5156" w:rsidRPr="002E5156" w:rsidRDefault="002E5156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131B33" w:rsidRPr="00E01CC2" w14:paraId="32A1AE2B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FC42C05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98099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7640C" w14:textId="77777777" w:rsidR="00131B33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5DA81" w14:textId="77777777" w:rsidR="00131B33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10C5EE7" w14:textId="77777777" w:rsidR="00131B33" w:rsidRPr="002E5156" w:rsidRDefault="00131B33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930339" w:rsidRPr="00E01CC2" w14:paraId="46537218" w14:textId="77777777" w:rsidTr="00727BBA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FA370D3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10. </w:t>
            </w:r>
            <w:r w:rsidRPr="002E5156">
              <w:rPr>
                <w:rFonts w:ascii="Times New Roman" w:hAnsi="Times New Roman" w:cs="Times New Roman"/>
                <w:b/>
              </w:rPr>
              <w:t>Итоговое зан</w:t>
            </w:r>
            <w:r>
              <w:rPr>
                <w:rFonts w:ascii="Times New Roman" w:hAnsi="Times New Roman" w:cs="Times New Roman"/>
                <w:b/>
              </w:rPr>
              <w:t>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C3A40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C37CCC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765E3" w14:textId="77777777" w:rsidR="00930339" w:rsidRPr="002E5156" w:rsidRDefault="00930339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82CB61E" w14:textId="77777777" w:rsidR="00930339" w:rsidRPr="002E5156" w:rsidRDefault="00930339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131B33" w:rsidRPr="00E01CC2" w14:paraId="58F021B1" w14:textId="77777777" w:rsidTr="00131B33">
        <w:trPr>
          <w:trHeight w:val="240"/>
          <w:tblCellSpacing w:w="20" w:type="nil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A4CCA5B" w14:textId="77777777" w:rsidR="002E5156" w:rsidRPr="00930339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930339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EFBAB0C" w14:textId="77777777" w:rsidR="002E5156" w:rsidRPr="002E5156" w:rsidRDefault="002E5156" w:rsidP="002E5156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Анализ наиболее трудных заданий и подходы к их выполнению.</w:t>
            </w:r>
          </w:p>
          <w:p w14:paraId="57DDC8B8" w14:textId="77777777" w:rsidR="002E5156" w:rsidRPr="002E5156" w:rsidRDefault="002E5156" w:rsidP="00727B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6A211E" w14:textId="77777777" w:rsidR="002E5156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8579C7" w14:textId="77777777" w:rsidR="002E5156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DA720" w14:textId="77777777" w:rsidR="002E5156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6215CC0" w14:textId="77777777" w:rsidR="002E5156" w:rsidRPr="002E5156" w:rsidRDefault="002E5156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131B33" w:rsidRPr="00E01CC2" w14:paraId="130B478F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F496B61" w14:textId="77777777" w:rsidR="00131B33" w:rsidRPr="002E5156" w:rsidRDefault="00131B33" w:rsidP="002E5156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A9272E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0D95E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FB3D4" w14:textId="77777777" w:rsidR="00131B33" w:rsidRPr="002E5156" w:rsidRDefault="00131B33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192AD33" w14:textId="77777777" w:rsidR="00131B33" w:rsidRPr="002E5156" w:rsidRDefault="00131B33" w:rsidP="00727BBA">
            <w:pPr>
              <w:rPr>
                <w:rFonts w:ascii="Times New Roman" w:hAnsi="Times New Roman" w:cs="Times New Roman"/>
              </w:rPr>
            </w:pPr>
          </w:p>
        </w:tc>
      </w:tr>
      <w:tr w:rsidR="00131B33" w:rsidRPr="00E01CC2" w14:paraId="18A68FD6" w14:textId="77777777" w:rsidTr="00131B33">
        <w:trPr>
          <w:trHeight w:val="240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2C4FE1C" w14:textId="77777777" w:rsidR="00131B33" w:rsidRPr="002E5156" w:rsidRDefault="00131B33" w:rsidP="002E5156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5544C0" w14:textId="77777777" w:rsidR="00131B33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B45A7" w14:textId="77777777" w:rsidR="00131B33" w:rsidRPr="002E5156" w:rsidRDefault="00727BBA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BF195" w14:textId="77777777" w:rsidR="00131B33" w:rsidRPr="002E5156" w:rsidRDefault="00CE505C" w:rsidP="00727B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69FB9C4" w14:textId="77777777" w:rsidR="00131B33" w:rsidRPr="002E5156" w:rsidRDefault="00131B33" w:rsidP="00727BBA">
            <w:pPr>
              <w:rPr>
                <w:rFonts w:ascii="Times New Roman" w:hAnsi="Times New Roman" w:cs="Times New Roman"/>
              </w:rPr>
            </w:pPr>
          </w:p>
        </w:tc>
      </w:tr>
    </w:tbl>
    <w:p w14:paraId="48E8D357" w14:textId="77777777" w:rsidR="00B970FB" w:rsidRDefault="00B970FB" w:rsidP="00E60EDD">
      <w:pPr>
        <w:rPr>
          <w:rFonts w:ascii="Times New Roman" w:hAnsi="Times New Roman" w:cs="Times New Roman"/>
          <w:b/>
          <w:sz w:val="28"/>
          <w:szCs w:val="28"/>
        </w:rPr>
        <w:sectPr w:rsidR="00B970FB">
          <w:pgSz w:w="11906" w:h="16383"/>
          <w:pgMar w:top="1134" w:right="850" w:bottom="1134" w:left="1701" w:header="720" w:footer="720" w:gutter="0"/>
          <w:cols w:space="720"/>
        </w:sectPr>
      </w:pPr>
    </w:p>
    <w:p w14:paraId="27009F34" w14:textId="77777777" w:rsidR="00B970FB" w:rsidRDefault="00B970FB" w:rsidP="00DD1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DD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14:paraId="5DE84543" w14:textId="77777777" w:rsidR="00B970FB" w:rsidRPr="00B970FB" w:rsidRDefault="00B970FB" w:rsidP="00B970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0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3683"/>
        <w:gridCol w:w="1134"/>
        <w:gridCol w:w="6"/>
        <w:gridCol w:w="1275"/>
        <w:gridCol w:w="1845"/>
        <w:gridCol w:w="2685"/>
        <w:gridCol w:w="6"/>
        <w:gridCol w:w="2267"/>
        <w:gridCol w:w="47"/>
      </w:tblGrid>
      <w:tr w:rsidR="00B970FB" w:rsidRPr="00493919" w14:paraId="7213D20C" w14:textId="77777777" w:rsidTr="008F5BA4">
        <w:trPr>
          <w:trHeight w:val="144"/>
          <w:tblCellSpacing w:w="20" w:type="nil"/>
        </w:trPr>
        <w:tc>
          <w:tcPr>
            <w:tcW w:w="109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5FE19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E1C7FF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23CFC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40AA3DA1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B1829" w14:textId="77777777" w:rsidR="00B970FB" w:rsidRPr="00493919" w:rsidRDefault="00B970FB" w:rsidP="009B1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AD274" w14:textId="77777777" w:rsidR="00B970FB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</w:p>
          <w:p w14:paraId="3658AC1E" w14:textId="77777777" w:rsidR="00B970FB" w:rsidRDefault="00B970FB" w:rsidP="009B1AA2">
            <w:pPr>
              <w:spacing w:after="0"/>
              <w:ind w:left="13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CFDE08" w14:textId="77777777" w:rsidR="00B970FB" w:rsidRPr="00493919" w:rsidRDefault="00B970FB" w:rsidP="009B1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B85984B" w14:textId="77777777" w:rsidR="00B970FB" w:rsidRDefault="00B970FB" w:rsidP="009B1AA2">
            <w:pPr>
              <w:spacing w:after="0"/>
              <w:ind w:left="29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  <w:p w14:paraId="4F3068B6" w14:textId="77777777" w:rsidR="00B970FB" w:rsidRPr="00493919" w:rsidRDefault="00B970FB" w:rsidP="009B1AA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2DFB71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FB" w:rsidRPr="00493919" w14:paraId="40589F43" w14:textId="77777777" w:rsidTr="008F5BA4">
        <w:trPr>
          <w:trHeight w:val="144"/>
          <w:tblCellSpacing w:w="20" w:type="nil"/>
        </w:trPr>
        <w:tc>
          <w:tcPr>
            <w:tcW w:w="1091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D6E18CE" w14:textId="77777777" w:rsidR="00B970FB" w:rsidRPr="00493919" w:rsidRDefault="00B970FB" w:rsidP="009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3BAA02F" w14:textId="77777777" w:rsidR="00B970FB" w:rsidRPr="00493919" w:rsidRDefault="00B970FB" w:rsidP="009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9FDC9B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DEDC41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B4A16D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A19728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0BB17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8627DC" w14:textId="77777777" w:rsidR="00B970FB" w:rsidRPr="00493919" w:rsidRDefault="00B970FB" w:rsidP="009B1A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FB42034" w14:textId="77777777" w:rsidR="00B970FB" w:rsidRPr="00493919" w:rsidRDefault="00B970FB" w:rsidP="009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C443957" w14:textId="77777777" w:rsidR="00B970FB" w:rsidRPr="00493919" w:rsidRDefault="00B970FB" w:rsidP="009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A4" w:rsidRPr="00646082" w14:paraId="26F7AB4C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2B352" w14:textId="77777777" w:rsidR="008F5BA4" w:rsidRPr="00493919" w:rsidRDefault="008F5BA4" w:rsidP="009B1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6E060C6E" w14:textId="77777777" w:rsidR="008F5BA4" w:rsidRPr="002E5156" w:rsidRDefault="008F5BA4" w:rsidP="009B1AA2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 xml:space="preserve">Знакомство: что надо знать выпускнику о ЕГЭ по географии с инструкцией по выполнению работы.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14:paraId="7917C846" w14:textId="77777777" w:rsidR="008F5BA4" w:rsidRPr="002E5156" w:rsidRDefault="000C49E0" w:rsidP="000C49E0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06B306D" w14:textId="77777777" w:rsidR="008F5BA4" w:rsidRPr="002E5156" w:rsidRDefault="000C49E0" w:rsidP="009B1AA2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4B2D76FA" w14:textId="77777777" w:rsidR="008F5BA4" w:rsidRPr="002E5156" w:rsidRDefault="00D76B04" w:rsidP="00D76B04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14:paraId="2A3A2332" w14:textId="77777777" w:rsidR="008F5BA4" w:rsidRPr="002E5156" w:rsidRDefault="00910891" w:rsidP="009B1AA2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</w:tcBorders>
          </w:tcPr>
          <w:p w14:paraId="13650EDB" w14:textId="77777777" w:rsidR="008F5BA4" w:rsidRPr="002E5156" w:rsidRDefault="00B5259F" w:rsidP="009B1AA2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B5259F">
              <w:rPr>
                <w:rFonts w:ascii="Times New Roman" w:hAnsi="Times New Roman" w:cs="Times New Roman"/>
              </w:rPr>
              <w:t>https://nsportal.ru/sites/default/files/2021/01/02/metodicheskie_priemy_dlya_podgotovki_k_ege_0.ppt</w:t>
            </w:r>
          </w:p>
        </w:tc>
      </w:tr>
      <w:tr w:rsidR="00B970FB" w:rsidRPr="00910891" w14:paraId="12D20371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733DE2" w14:textId="77777777" w:rsidR="00B970FB" w:rsidRPr="00D14B5E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E19AE38" w14:textId="77777777" w:rsidR="00B970FB" w:rsidRPr="008F5BA4" w:rsidRDefault="008F5BA4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8F5BA4">
              <w:rPr>
                <w:rFonts w:ascii="Times New Roman" w:hAnsi="Times New Roman" w:cs="Times New Roman"/>
              </w:rPr>
              <w:t xml:space="preserve">Особенности экзаменационной работы по </w:t>
            </w:r>
            <w:proofErr w:type="gramStart"/>
            <w:r w:rsidRPr="008F5BA4">
              <w:rPr>
                <w:rFonts w:ascii="Times New Roman" w:hAnsi="Times New Roman" w:cs="Times New Roman"/>
              </w:rPr>
              <w:t>географии .</w:t>
            </w:r>
            <w:proofErr w:type="gramEnd"/>
            <w:r w:rsidRPr="008F5BA4">
              <w:rPr>
                <w:rFonts w:ascii="Times New Roman" w:hAnsi="Times New Roman" w:cs="Times New Roman"/>
              </w:rPr>
              <w:t xml:space="preserve"> </w:t>
            </w:r>
            <w:r w:rsidR="00B970FB" w:rsidRPr="008F5BA4">
              <w:rPr>
                <w:rFonts w:ascii="Times New Roman" w:hAnsi="Times New Roman" w:cs="Times New Roman"/>
              </w:rPr>
              <w:t>Практ</w:t>
            </w:r>
            <w:r w:rsidRPr="008F5BA4">
              <w:rPr>
                <w:rFonts w:ascii="Times New Roman" w:hAnsi="Times New Roman" w:cs="Times New Roman"/>
              </w:rPr>
              <w:t>ическая работа с бланком ответов</w:t>
            </w:r>
            <w:r w:rsidR="005122BA" w:rsidRPr="008F5B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3D46C8" w14:textId="77777777" w:rsidR="00B970FB" w:rsidRPr="00727BBA" w:rsidRDefault="000C49E0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10F1D" w14:textId="77777777" w:rsidR="00B970FB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DCF09" w14:textId="77777777" w:rsidR="00B970FB" w:rsidRPr="008F5BA4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C5DB8" w14:textId="77777777" w:rsidR="00B970FB" w:rsidRPr="00B970FB" w:rsidRDefault="00B970FB" w:rsidP="0091089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</w:t>
            </w:r>
            <w:r w:rsid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0AE42055" w14:textId="77777777" w:rsidR="00B970FB" w:rsidRPr="00910891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B9111A" w14:textId="77777777" w:rsidR="00B970FB" w:rsidRPr="00910891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FB" w:rsidRPr="00646082" w14:paraId="2D461640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DAB63B" w14:textId="77777777" w:rsidR="00B970FB" w:rsidRPr="00910891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A8DC767" w14:textId="77777777" w:rsidR="00B970FB" w:rsidRDefault="008F5BA4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географической информации: г</w:t>
            </w:r>
            <w:r w:rsidR="00B970FB" w:rsidRPr="002E5156">
              <w:rPr>
                <w:rFonts w:ascii="Times New Roman" w:hAnsi="Times New Roman" w:cs="Times New Roman"/>
              </w:rPr>
              <w:t xml:space="preserve">еографическая карта, план местности, их основные параметры и элементы. Великие географические открытия. </w:t>
            </w:r>
          </w:p>
          <w:p w14:paraId="5C27AFAE" w14:textId="77777777" w:rsidR="008F5BA4" w:rsidRPr="002E5156" w:rsidRDefault="008F5BA4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B8A50" w14:textId="77777777" w:rsidR="00B970FB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794612AC" w14:textId="77777777" w:rsidR="00B970FB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0475B2E" w14:textId="77777777" w:rsidR="00B970FB" w:rsidRPr="00493919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1AF95" w14:textId="77777777" w:rsidR="00B970FB" w:rsidRPr="00B970FB" w:rsidRDefault="00910891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  <w:r w:rsidR="00B970FB"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анализ карты, решение задач, отработка навыков  чтения профиля.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36399FA0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BAD9550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50F0C84D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05636" w14:textId="77777777" w:rsidR="00B970FB" w:rsidRPr="00910891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778841F6" w14:textId="77777777" w:rsidR="00B970FB" w:rsidRPr="002E5156" w:rsidRDefault="00B970FB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 xml:space="preserve">Практическая работа: построение профиля рельефа по карте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76D62" w14:textId="77777777" w:rsidR="00B970FB" w:rsidRPr="008F5BA4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520C1B8C" w14:textId="77777777" w:rsidR="00B970FB" w:rsidRPr="008F5BA4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89A69F" w14:textId="77777777" w:rsidR="00B970FB" w:rsidRPr="008F5BA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9F6A7" w14:textId="77777777" w:rsidR="00B970FB" w:rsidRPr="00B970FB" w:rsidRDefault="00910891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построению профиля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B085D26" w14:textId="77777777" w:rsidR="00B970FB" w:rsidRPr="008F5BA4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3AEA7E01" w14:textId="77777777" w:rsidR="00B970FB" w:rsidRPr="008F5BA4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42EAC345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106F1" w14:textId="77777777" w:rsidR="00B970FB" w:rsidRPr="008F5BA4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19B424A5" w14:textId="77777777" w:rsidR="00B970FB" w:rsidRPr="008F5BA4" w:rsidRDefault="00B970FB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8F5BA4">
              <w:rPr>
                <w:rFonts w:ascii="Times New Roman" w:hAnsi="Times New Roman" w:cs="Times New Roman"/>
              </w:rPr>
              <w:t xml:space="preserve">Геологическая история Земли. </w:t>
            </w:r>
            <w:r w:rsidR="008F5BA4" w:rsidRPr="008F5BA4">
              <w:rPr>
                <w:rFonts w:ascii="Times New Roman" w:hAnsi="Times New Roman" w:cs="Times New Roman"/>
              </w:rPr>
              <w:t xml:space="preserve">Земля — планета Солнечной системы.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EEE804B" w14:textId="77777777" w:rsidR="00B970FB" w:rsidRPr="002E5156" w:rsidRDefault="000C49E0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EBC997C" w14:textId="77777777" w:rsidR="00B970FB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458F486" w14:textId="77777777" w:rsidR="00B970FB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="00B970FB"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9A7A7" w14:textId="77777777" w:rsidR="00B970FB" w:rsidRPr="00B970FB" w:rsidRDefault="00910891" w:rsidP="009108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Лекция. </w:t>
            </w:r>
            <w:r w:rsidR="00B970FB"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карты, решение задач 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E916597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AF34D56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3C774B4D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351FE8A" w14:textId="77777777" w:rsidR="00B970FB" w:rsidRPr="00910891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3B9ED11F" w14:textId="77777777" w:rsidR="00B970FB" w:rsidRPr="002E5156" w:rsidRDefault="008F5BA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8F5BA4">
              <w:rPr>
                <w:rFonts w:ascii="Times New Roman" w:hAnsi="Times New Roman" w:cs="Times New Roman"/>
              </w:rPr>
              <w:t>Часовые пояса</w:t>
            </w:r>
            <w:r>
              <w:rPr>
                <w:rFonts w:ascii="Times New Roman" w:hAnsi="Times New Roman" w:cs="Times New Roman"/>
              </w:rPr>
              <w:t>.</w:t>
            </w:r>
            <w:r w:rsidRPr="002E5156">
              <w:rPr>
                <w:rFonts w:ascii="Times New Roman" w:hAnsi="Times New Roman" w:cs="Times New Roman"/>
              </w:rPr>
              <w:t xml:space="preserve"> </w:t>
            </w:r>
            <w:r w:rsidR="00B970FB" w:rsidRPr="002E5156">
              <w:rPr>
                <w:rFonts w:ascii="Times New Roman" w:hAnsi="Times New Roman" w:cs="Times New Roman"/>
              </w:rPr>
              <w:t xml:space="preserve">Практическая работа « Решение задач на </w:t>
            </w:r>
            <w:r w:rsidR="00B970FB" w:rsidRPr="002E5156">
              <w:rPr>
                <w:rFonts w:ascii="Times New Roman" w:hAnsi="Times New Roman" w:cs="Times New Roman"/>
              </w:rPr>
              <w:lastRenderedPageBreak/>
              <w:t>нахождение поясного времени»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6C955B2" w14:textId="77777777" w:rsidR="00B970FB" w:rsidRPr="002E5156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4E979CA" w14:textId="77777777" w:rsidR="00B970FB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BF1F1FC" w14:textId="77777777" w:rsidR="00B970FB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CFB7B" w14:textId="77777777" w:rsidR="00B970FB" w:rsidRPr="00910891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  <w:p w14:paraId="47A87A98" w14:textId="77777777" w:rsidR="00910891" w:rsidRPr="00910891" w:rsidRDefault="00910891" w:rsidP="0091089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Тренинг, </w:t>
            </w: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</w:t>
            </w: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 </w:t>
            </w:r>
          </w:p>
          <w:p w14:paraId="2573FC0D" w14:textId="77777777" w:rsidR="00B970FB" w:rsidRPr="00910891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D994899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</w:p>
          <w:p w14:paraId="2C831988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</w:t>
            </w:r>
            <w:r w:rsidRPr="00727BBA">
              <w:rPr>
                <w:rFonts w:ascii="Times New Roman" w:hAnsi="Times New Roman" w:cs="Times New Roman"/>
              </w:rPr>
              <w:lastRenderedPageBreak/>
              <w:t>education/</w:t>
            </w:r>
          </w:p>
        </w:tc>
      </w:tr>
      <w:tr w:rsidR="00B970FB" w:rsidRPr="00646082" w14:paraId="465611EB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7909B18" w14:textId="77777777" w:rsidR="00B970FB" w:rsidRPr="00493919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119AC48F" w14:textId="77777777" w:rsidR="00B970FB" w:rsidRPr="008F5BA4" w:rsidRDefault="008F5BA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8F5BA4">
              <w:rPr>
                <w:rFonts w:ascii="Times New Roman" w:hAnsi="Times New Roman" w:cs="Times New Roman"/>
              </w:rPr>
              <w:t xml:space="preserve">Геологическая  история Земли. </w:t>
            </w:r>
            <w:r w:rsidR="00B970FB" w:rsidRPr="008F5BA4">
              <w:rPr>
                <w:rFonts w:ascii="Times New Roman" w:hAnsi="Times New Roman" w:cs="Times New Roman"/>
              </w:rPr>
              <w:t xml:space="preserve">Литосфера: рельеф, горные породы.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35772" w14:textId="77777777" w:rsidR="00B970FB" w:rsidRPr="00493919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58EEA4C7" w14:textId="77777777" w:rsidR="00B970FB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6344394" w14:textId="77777777" w:rsidR="00B970FB" w:rsidRPr="00493919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16413" w14:textId="77777777" w:rsidR="00B970FB" w:rsidRDefault="00910891" w:rsidP="009108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39088A" w14:textId="77777777" w:rsidR="00B970FB" w:rsidRPr="00493919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3097597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7CF10B93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252619F3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EFA4699" w14:textId="77777777" w:rsidR="00B970FB" w:rsidRPr="00493919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127360CF" w14:textId="77777777" w:rsidR="00B970FB" w:rsidRPr="002E5156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Атмосфера: состав, строение. Распределение тепла и влаги по территории. Климатические пояса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5972D" w14:textId="77777777" w:rsidR="00B970FB" w:rsidRPr="00493919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4195791B" w14:textId="77777777" w:rsidR="00B970FB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E53E00B" w14:textId="77777777" w:rsidR="00B970FB" w:rsidRPr="00493919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6DAAB" w14:textId="77777777" w:rsidR="00B970FB" w:rsidRDefault="00DD1A23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Start"/>
            <w:r w:rsid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нтация</w:t>
            </w:r>
            <w:proofErr w:type="spellEnd"/>
            <w:r w:rsid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BF8F56" w14:textId="77777777" w:rsidR="00B970FB" w:rsidRPr="00493919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5CEABF71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34BF2CCA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577DE36D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1BE4D94" w14:textId="77777777" w:rsidR="00B970FB" w:rsidRPr="00493919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3CB2F97D" w14:textId="77777777" w:rsidR="00B970FB" w:rsidRPr="002E5156" w:rsidRDefault="008F5BA4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Биосфера. </w:t>
            </w:r>
            <w:r w:rsidR="00B970FB" w:rsidRPr="002E5156">
              <w:rPr>
                <w:rFonts w:ascii="Times New Roman" w:hAnsi="Times New Roman" w:cs="Times New Roman"/>
              </w:rPr>
              <w:t xml:space="preserve">Почва как особое природное образование. Природные комплексы. Материки и океаны как крупнейшие природные комплексы.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919F844" w14:textId="77777777" w:rsidR="00B970FB" w:rsidRPr="002E5156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345629F6" w14:textId="77777777" w:rsidR="00B970FB" w:rsidRPr="008F5BA4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894935D" w14:textId="77777777" w:rsidR="00B970FB" w:rsidRPr="008F5BA4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63E30" w14:textId="77777777" w:rsidR="00B970FB" w:rsidRPr="008F5BA4" w:rsidRDefault="00910891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9EC8463" w14:textId="77777777" w:rsidR="00B970FB" w:rsidRPr="008F5BA4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319FB8B6" w14:textId="77777777" w:rsidR="00B970FB" w:rsidRPr="008F5BA4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392E49A5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38AA71D" w14:textId="77777777" w:rsidR="00B970FB" w:rsidRPr="008F5BA4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4939C732" w14:textId="77777777" w:rsidR="00B970FB" w:rsidRPr="002E5156" w:rsidRDefault="00B970FB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 работа: «Р</w:t>
            </w:r>
            <w:r w:rsidRPr="002E5156">
              <w:rPr>
                <w:rFonts w:ascii="Times New Roman" w:hAnsi="Times New Roman" w:cs="Times New Roman"/>
              </w:rPr>
              <w:t xml:space="preserve">ешение задач на рельеф </w:t>
            </w:r>
            <w:r>
              <w:rPr>
                <w:rFonts w:ascii="Times New Roman" w:hAnsi="Times New Roman" w:cs="Times New Roman"/>
              </w:rPr>
              <w:t>материков»</w:t>
            </w:r>
            <w:r w:rsidRPr="002E5156">
              <w:rPr>
                <w:rFonts w:ascii="Times New Roman" w:hAnsi="Times New Roman" w:cs="Times New Roman"/>
              </w:rPr>
              <w:t xml:space="preserve"> климатические пояса, части океана, природные комплексы - работа с картами атласа.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89BA3D4" w14:textId="77777777" w:rsidR="00B970FB" w:rsidRPr="002E5156" w:rsidRDefault="000C49E0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15E8CD9E" w14:textId="77777777" w:rsidR="00B970FB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F24D275" w14:textId="77777777" w:rsidR="00B970FB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AAA4D9" w14:textId="77777777" w:rsidR="00B970FB" w:rsidRPr="00910891" w:rsidRDefault="00910891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B970FB"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 задач</w:t>
            </w:r>
          </w:p>
          <w:p w14:paraId="47830A93" w14:textId="77777777" w:rsidR="00B970FB" w:rsidRPr="00910891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093978E8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7CE0050A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37A0A0E7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FCBFFE8" w14:textId="77777777" w:rsidR="00B970FB" w:rsidRPr="00910891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10252D44" w14:textId="77777777" w:rsidR="00B970FB" w:rsidRPr="002E5156" w:rsidRDefault="00B970FB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 w:rsidRPr="002E5156">
              <w:rPr>
                <w:rFonts w:ascii="Times New Roman" w:hAnsi="Times New Roman" w:cs="Times New Roman"/>
              </w:rPr>
              <w:t xml:space="preserve">: решение задач на </w:t>
            </w:r>
            <w:r>
              <w:rPr>
                <w:rFonts w:ascii="Times New Roman" w:hAnsi="Times New Roman" w:cs="Times New Roman"/>
              </w:rPr>
              <w:t>тему «Климат»</w:t>
            </w:r>
            <w:r w:rsidRPr="002E51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D465634" w14:textId="77777777" w:rsidR="00B970FB" w:rsidRPr="002E5156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.</w:t>
            </w:r>
            <w:r w:rsidR="000C4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E65F431" w14:textId="77777777" w:rsidR="00B970FB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855B378" w14:textId="77777777" w:rsidR="00B970FB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D3013A" w14:textId="77777777" w:rsidR="00B970FB" w:rsidRPr="00910891" w:rsidRDefault="00910891" w:rsidP="009108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отработке навыка по чтению  </w:t>
            </w: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климатических карт</w:t>
            </w:r>
          </w:p>
          <w:p w14:paraId="5BE2C0A5" w14:textId="77777777" w:rsidR="00B970FB" w:rsidRPr="00493919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25056B16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BE9E91B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2B76D0EE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8498D92" w14:textId="77777777" w:rsidR="00B970FB" w:rsidRPr="00493919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28C8D0BD" w14:textId="77777777" w:rsidR="00B970FB" w:rsidRPr="002E5156" w:rsidRDefault="00B970FB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 работа</w:t>
            </w:r>
            <w:r w:rsidRPr="002E5156">
              <w:rPr>
                <w:rFonts w:ascii="Times New Roman" w:hAnsi="Times New Roman" w:cs="Times New Roman"/>
              </w:rPr>
              <w:t>: решение задач</w:t>
            </w:r>
            <w:r>
              <w:rPr>
                <w:rFonts w:ascii="Times New Roman" w:hAnsi="Times New Roman" w:cs="Times New Roman"/>
              </w:rPr>
              <w:t>.</w:t>
            </w:r>
            <w:r w:rsidRPr="002E51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AFCAD11" w14:textId="77777777" w:rsidR="00B970FB" w:rsidRPr="002E5156" w:rsidRDefault="000C49E0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A8826D1" w14:textId="77777777" w:rsidR="00B970FB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45D7E6" w14:textId="77777777" w:rsidR="00B970FB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786055" w14:textId="77777777" w:rsidR="00B970FB" w:rsidRPr="00B970FB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практикум с анализом  карт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7314652F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707AA0C6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B970FB" w:rsidRPr="00646082" w14:paraId="670357B9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9FDD3" w14:textId="77777777" w:rsidR="00B970FB" w:rsidRPr="00493919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3CB4671" w14:textId="77777777" w:rsidR="00B970FB" w:rsidRPr="002E5156" w:rsidRDefault="00B970FB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работа: </w:t>
            </w:r>
            <w:r w:rsidRPr="002E5156">
              <w:rPr>
                <w:rFonts w:ascii="Times New Roman" w:hAnsi="Times New Roman" w:cs="Times New Roman"/>
              </w:rPr>
              <w:t>работа с картами атласа.</w:t>
            </w:r>
          </w:p>
          <w:p w14:paraId="185A3F22" w14:textId="77777777" w:rsidR="00B970FB" w:rsidRPr="002E5156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934CC46" w14:textId="77777777" w:rsidR="00B970FB" w:rsidRPr="002E5156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598D79DC" w14:textId="77777777" w:rsidR="00B970FB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388E45C" w14:textId="77777777" w:rsidR="00B970FB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D656D" w14:textId="77777777" w:rsidR="00B970FB" w:rsidRPr="00493919" w:rsidRDefault="00B970FB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7818F5CA" w14:textId="77777777" w:rsidR="00B970FB" w:rsidRPr="00CE505C" w:rsidRDefault="00B970FB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709A3580" w14:textId="77777777" w:rsidR="00B970FB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5122BA" w:rsidRPr="00646082" w14:paraId="727AED1A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494787" w14:textId="77777777" w:rsidR="005122BA" w:rsidRPr="00493919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4449A80F" w14:textId="77777777" w:rsidR="005122BA" w:rsidRPr="00930339" w:rsidRDefault="005122BA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 xml:space="preserve">Численность и воспроизводство </w:t>
            </w:r>
            <w:r w:rsidRPr="00930339">
              <w:rPr>
                <w:rFonts w:ascii="Times New Roman" w:hAnsi="Times New Roman" w:cs="Times New Roman"/>
              </w:rPr>
              <w:lastRenderedPageBreak/>
              <w:t>населения. Половозрастной состав</w:t>
            </w:r>
            <w:r w:rsidR="008F5BA4">
              <w:rPr>
                <w:rFonts w:ascii="Times New Roman" w:hAnsi="Times New Roman" w:cs="Times New Roman"/>
              </w:rPr>
              <w:t xml:space="preserve">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8C1331F" w14:textId="77777777" w:rsidR="005122BA" w:rsidRPr="002E5156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6D306C7" w14:textId="77777777" w:rsidR="005122BA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8B7C3F3" w14:textId="77777777" w:rsidR="005122BA" w:rsidRPr="00493919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E5424D" w14:textId="77777777" w:rsidR="005122BA" w:rsidRPr="00A86074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322D7BEF" w14:textId="77777777" w:rsidR="005122BA" w:rsidRPr="00CE505C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</w:p>
          <w:p w14:paraId="15F85253" w14:textId="77777777" w:rsidR="005122BA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lastRenderedPageBreak/>
              <w:t>https://www.magellan.education/</w:t>
            </w:r>
          </w:p>
        </w:tc>
      </w:tr>
      <w:tr w:rsidR="005122BA" w:rsidRPr="00646082" w14:paraId="17A0DEC5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E6EC10" w14:textId="77777777" w:rsidR="005122BA" w:rsidRPr="00493919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65FB181F" w14:textId="77777777" w:rsidR="005122BA" w:rsidRPr="00930339" w:rsidRDefault="005122BA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Плотность населения. Народы и основные религии. Ур</w:t>
            </w:r>
            <w:r w:rsidR="008F5BA4">
              <w:rPr>
                <w:rFonts w:ascii="Times New Roman" w:hAnsi="Times New Roman" w:cs="Times New Roman"/>
              </w:rPr>
              <w:t>банизация.</w:t>
            </w:r>
            <w:r w:rsidRPr="00930339">
              <w:rPr>
                <w:rFonts w:ascii="Times New Roman" w:hAnsi="Times New Roman" w:cs="Times New Roman"/>
              </w:rPr>
              <w:t xml:space="preserve"> </w:t>
            </w:r>
            <w:r w:rsidR="008F5BA4">
              <w:rPr>
                <w:rFonts w:ascii="Times New Roman" w:hAnsi="Times New Roman" w:cs="Times New Roman"/>
              </w:rPr>
              <w:t xml:space="preserve">Миграция. </w:t>
            </w:r>
            <w:r w:rsidRPr="00930339">
              <w:rPr>
                <w:rFonts w:ascii="Times New Roman" w:hAnsi="Times New Roman" w:cs="Times New Roman"/>
              </w:rPr>
              <w:t>Структура занятости населения.</w:t>
            </w:r>
          </w:p>
          <w:p w14:paraId="6CD95645" w14:textId="77777777" w:rsidR="005122BA" w:rsidRPr="00930339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8CF7C51" w14:textId="77777777" w:rsidR="005122BA" w:rsidRPr="002E5156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7AE114F3" w14:textId="77777777" w:rsidR="005122BA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7EDB334" w14:textId="77777777" w:rsidR="005122BA" w:rsidRPr="008F5BA4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08E5B" w14:textId="77777777" w:rsidR="005122BA" w:rsidRPr="008F5BA4" w:rsidRDefault="00910891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Лекция.  Составление плана-конспекта </w:t>
            </w:r>
            <w:r w:rsidR="005122BA"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162294D" w14:textId="77777777" w:rsidR="005122BA" w:rsidRPr="008F5BA4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0DD74C90" w14:textId="77777777" w:rsidR="005122BA" w:rsidRPr="008F5BA4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5122BA" w:rsidRPr="00646082" w14:paraId="7794FA74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EF6B9" w14:textId="77777777" w:rsidR="005122BA" w:rsidRPr="008F5BA4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49BD1CD" w14:textId="77777777" w:rsidR="005122BA" w:rsidRPr="00930339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Практические работы: работа с картами, половозрастными пирамидами,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8CC80F5" w14:textId="77777777" w:rsidR="005122BA" w:rsidRPr="002E5156" w:rsidRDefault="005122BA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E5156">
              <w:rPr>
                <w:rFonts w:ascii="Times New Roman" w:hAnsi="Times New Roman" w:cs="Times New Roman"/>
              </w:rPr>
              <w:t xml:space="preserve"> </w:t>
            </w:r>
            <w:r w:rsidR="000C4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387C2EE4" w14:textId="77777777" w:rsidR="005122BA" w:rsidRPr="008F5BA4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F1FAC49" w14:textId="77777777" w:rsidR="005122BA" w:rsidRPr="00D76B04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11C9F" w14:textId="77777777" w:rsidR="005122BA" w:rsidRPr="00910891" w:rsidRDefault="00910891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339">
              <w:rPr>
                <w:rFonts w:ascii="Times New Roman" w:hAnsi="Times New Roman" w:cs="Times New Roman"/>
              </w:rPr>
              <w:t>работа с картами, половозрастными пирамидами,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0A53F122" w14:textId="77777777" w:rsidR="005122BA" w:rsidRPr="00CE505C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1565202" w14:textId="77777777" w:rsidR="005122BA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5122BA" w:rsidRPr="00493919" w14:paraId="201DAC14" w14:textId="77777777" w:rsidTr="008F5BA4">
        <w:trPr>
          <w:trHeight w:val="825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9592B47" w14:textId="77777777" w:rsidR="005122BA" w:rsidRPr="00493919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5CDE1570" w14:textId="77777777" w:rsidR="005122BA" w:rsidRPr="00930339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EE950F0" w14:textId="77777777" w:rsidR="005122BA" w:rsidRPr="002E5156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7D2EC90" w14:textId="77777777" w:rsidR="005122BA" w:rsidRPr="002E5156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21CA474D" w14:textId="77777777" w:rsidR="005122BA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81E1988" w14:textId="77777777" w:rsidR="005122BA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657F6" w14:textId="77777777" w:rsidR="005122BA" w:rsidRPr="00B970FB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Репетиционное тестирование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0529653E" w14:textId="77777777" w:rsidR="005122BA" w:rsidRPr="00493919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</w:p>
        </w:tc>
      </w:tr>
      <w:tr w:rsidR="005122BA" w:rsidRPr="00646082" w14:paraId="251A8299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D5F49B8" w14:textId="77777777" w:rsidR="005122BA" w:rsidRPr="00493919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3B9BD223" w14:textId="77777777" w:rsidR="005122BA" w:rsidRPr="00930339" w:rsidRDefault="005122BA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930339">
              <w:rPr>
                <w:rFonts w:ascii="Times New Roman" w:hAnsi="Times New Roman" w:cs="Times New Roman"/>
              </w:rPr>
              <w:t>хозяйства..</w:t>
            </w:r>
            <w:proofErr w:type="gramEnd"/>
            <w:r w:rsidRPr="00930339">
              <w:rPr>
                <w:rFonts w:ascii="Times New Roman" w:hAnsi="Times New Roman" w:cs="Times New Roman"/>
              </w:rPr>
              <w:t xml:space="preserve"> Интеграционные отраслевые и региональные союзы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96EB1" w14:textId="77777777" w:rsidR="005122BA" w:rsidRPr="00493919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27785E4F" w14:textId="77777777" w:rsidR="005122BA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FC6C6A7" w14:textId="77777777" w:rsidR="005122BA" w:rsidRPr="00493919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BFD939" w14:textId="77777777" w:rsidR="005122BA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FD3068" w14:textId="77777777" w:rsidR="005122BA" w:rsidRPr="00493919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4D36D14F" w14:textId="77777777" w:rsidR="005122BA" w:rsidRPr="00CE505C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4B08A122" w14:textId="77777777" w:rsidR="005122BA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5122BA" w:rsidRPr="00646082" w14:paraId="248C7896" w14:textId="77777777" w:rsidTr="008F5BA4">
        <w:trPr>
          <w:gridAfter w:val="1"/>
          <w:wAfter w:w="47" w:type="dxa"/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510FAFB" w14:textId="77777777" w:rsidR="005122BA" w:rsidRPr="00493919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77792906" w14:textId="77777777" w:rsidR="005122BA" w:rsidRDefault="005122BA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8F5BA4">
              <w:rPr>
                <w:rFonts w:ascii="Times New Roman" w:hAnsi="Times New Roman" w:cs="Times New Roman"/>
              </w:rPr>
              <w:t xml:space="preserve">Ведущие страны - экспортеры основных видов промышленной и сельскохозяйственной продукции. </w:t>
            </w:r>
          </w:p>
          <w:p w14:paraId="7E27D412" w14:textId="77777777" w:rsidR="00303600" w:rsidRPr="008F5BA4" w:rsidRDefault="0030360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FFB158" w14:textId="77777777" w:rsidR="005122BA" w:rsidRPr="00493919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64437214" w14:textId="77777777" w:rsidR="005122BA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A7C65CD" w14:textId="77777777" w:rsidR="005122BA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A189A" w14:textId="77777777" w:rsidR="005122BA" w:rsidRPr="00B970FB" w:rsidRDefault="005122BA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 Работа по отработке знаний географической номенклатуры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14:paraId="586EAF73" w14:textId="77777777" w:rsidR="005122BA" w:rsidRPr="00CE505C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294DB103" w14:textId="77777777" w:rsidR="005122BA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5122BA" w:rsidRPr="00CE505C" w14:paraId="3AD25E54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BFAEAAF" w14:textId="77777777" w:rsidR="005122BA" w:rsidRPr="00493919" w:rsidRDefault="005122BA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240A0D66" w14:textId="77777777" w:rsidR="005122BA" w:rsidRPr="008F5BA4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Тестирование: рациональное и нерациональное природопользование, природные ресурсы.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0B0C305" w14:textId="77777777" w:rsidR="005122BA" w:rsidRPr="00930339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8365CCE" w14:textId="77777777" w:rsidR="005122BA" w:rsidRPr="005122BA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92F0FA" w14:textId="77777777" w:rsidR="005122BA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36BC2" w14:textId="77777777" w:rsidR="005122BA" w:rsidRPr="00B970FB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Репетиционное тестирование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57B9A926" w14:textId="77777777" w:rsidR="005122BA" w:rsidRPr="00CE505C" w:rsidRDefault="00742514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банк заданий ЕГЭ (ФИПИ) география</w:t>
            </w:r>
          </w:p>
          <w:p w14:paraId="089AEF13" w14:textId="77777777" w:rsidR="005122BA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646082" w14:paraId="60F32D13" w14:textId="77777777" w:rsidTr="008F5BA4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3799FB9" w14:textId="77777777" w:rsidR="00303600" w:rsidRPr="00493919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</w:tcPr>
          <w:p w14:paraId="5BF14290" w14:textId="77777777" w:rsidR="00303600" w:rsidRPr="00930339" w:rsidRDefault="0030360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30339">
              <w:rPr>
                <w:rFonts w:ascii="Times New Roman" w:hAnsi="Times New Roman" w:cs="Times New Roman"/>
              </w:rPr>
              <w:t>Работа с картами  по теме: «Многообразие стран мира. Типы стран. Столицы и крупные города мира»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1937DA8" w14:textId="77777777" w:rsidR="00303600" w:rsidRPr="00930339" w:rsidRDefault="0030360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14:paraId="22486CBA" w14:textId="77777777" w:rsidR="00303600" w:rsidRPr="00930339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4F7FD51D" w14:textId="77777777" w:rsidR="00303600" w:rsidRPr="008F5BA4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1FA68E" w14:textId="77777777" w:rsidR="00303600" w:rsidRPr="008F5BA4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57A71" w14:textId="77777777" w:rsidR="00303600" w:rsidRPr="00B970FB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Лекция. Работа с картами, решение задач.</w:t>
            </w:r>
          </w:p>
          <w:p w14:paraId="7F770768" w14:textId="77777777" w:rsidR="00303600" w:rsidRPr="00B970FB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14641021" w14:textId="77777777" w:rsidR="00303600" w:rsidRPr="008F5BA4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DCB7277" w14:textId="77777777" w:rsidR="00303600" w:rsidRPr="008F5BA4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493919" w14:paraId="0D8769B8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516AE" w14:textId="77777777" w:rsidR="00303600" w:rsidRPr="008F5BA4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013F6D1" w14:textId="77777777" w:rsidR="00303600" w:rsidRPr="0093033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8F06F18" w14:textId="77777777" w:rsidR="00303600" w:rsidRPr="00930339" w:rsidRDefault="000C49E0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5AE2A3EA" w14:textId="77777777" w:rsidR="00303600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3B73858" w14:textId="77777777" w:rsidR="00303600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F964A7" w14:textId="77777777" w:rsidR="00303600" w:rsidRPr="00B970FB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Репетиционное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  <w:p w14:paraId="08974EF6" w14:textId="77777777" w:rsidR="00303600" w:rsidRPr="00B970FB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2FBCE33F" w14:textId="77777777" w:rsidR="00303600" w:rsidRPr="00742514" w:rsidRDefault="00742514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Открытый банк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 ЕГЭ (ФИПИ) география</w:t>
            </w:r>
          </w:p>
          <w:p w14:paraId="7C66C458" w14:textId="77777777" w:rsidR="00303600" w:rsidRPr="00493919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646082" w14:paraId="5D813F02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EF742A" w14:textId="77777777" w:rsidR="00303600" w:rsidRPr="00493919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63482B33" w14:textId="77777777" w:rsidR="00303600" w:rsidRPr="0023047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географического положения РФ.</w:t>
            </w:r>
            <w:r w:rsidR="000C49E0">
              <w:rPr>
                <w:rFonts w:ascii="Times New Roman" w:hAnsi="Times New Roman" w:cs="Times New Roman"/>
              </w:rPr>
              <w:t xml:space="preserve"> Природа России.</w:t>
            </w:r>
            <w:r w:rsidRPr="002304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2AE295A" w14:textId="77777777" w:rsidR="00303600" w:rsidRPr="00930339" w:rsidRDefault="000C49E0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4E755C21" w14:textId="77777777" w:rsidR="00303600" w:rsidRPr="005122BA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75C3030" w14:textId="77777777" w:rsidR="00303600" w:rsidRPr="000C49E0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B15EE0" w14:textId="77777777" w:rsidR="00303600" w:rsidRPr="00B970FB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картами, решение задач.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0D91B57C" w14:textId="77777777" w:rsidR="00303600" w:rsidRPr="000C49E0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29EBFE23" w14:textId="77777777" w:rsidR="00303600" w:rsidRPr="000C49E0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646082" w14:paraId="32527D7F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B15B4" w14:textId="77777777" w:rsidR="00303600" w:rsidRPr="000C49E0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3B5C7C66" w14:textId="77777777" w:rsidR="00303600" w:rsidRPr="00230479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Население. </w:t>
            </w:r>
            <w:r w:rsidR="00303600" w:rsidRPr="00230479">
              <w:rPr>
                <w:rFonts w:ascii="Times New Roman" w:hAnsi="Times New Roman" w:cs="Times New Roman"/>
              </w:rPr>
              <w:t xml:space="preserve"> Размещение населения. Народы и основные религии. Города.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1D1F02" w14:textId="77777777" w:rsidR="00303600" w:rsidRPr="000C49E0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63B7449" w14:textId="77777777" w:rsidR="00303600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1E8BEDB" w14:textId="77777777" w:rsidR="00303600" w:rsidRPr="000C49E0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EEA316" w14:textId="77777777" w:rsidR="00303600" w:rsidRPr="00B970FB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плана-конспекта.</w:t>
            </w:r>
          </w:p>
          <w:p w14:paraId="05F3606E" w14:textId="77777777" w:rsidR="00303600" w:rsidRPr="00B970FB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4C722D7" w14:textId="77777777" w:rsidR="00303600" w:rsidRPr="000C49E0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46908BDD" w14:textId="77777777" w:rsidR="00303600" w:rsidRPr="000C49E0" w:rsidRDefault="00CE505C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646082" w14:paraId="357863B6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A52D4E" w14:textId="77777777" w:rsidR="00303600" w:rsidRPr="000C49E0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58C7DDB4" w14:textId="77777777" w:rsidR="00303600" w:rsidRPr="00230479" w:rsidRDefault="00303600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Хозяйство России: география отраслей промышленности и сельского хозяйства. Факторы размещения производства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913077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AFCF231" w14:textId="77777777" w:rsidR="00303600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E3F4AE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2E7780" w14:textId="77777777" w:rsidR="00303600" w:rsidRPr="00910891" w:rsidRDefault="00910891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 демоверсией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09AB3D80" w14:textId="77777777" w:rsidR="00303600" w:rsidRPr="00CE505C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0962FC5E" w14:textId="77777777" w:rsidR="00303600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646082" w14:paraId="18014D41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6147B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269CAAF2" w14:textId="77777777" w:rsidR="00303600" w:rsidRPr="00230479" w:rsidRDefault="00303600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Практическая работа: географическое положение России, административно-территориальное устройство России.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356CDD8" w14:textId="77777777" w:rsidR="00303600" w:rsidRPr="00930339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1423BFB2" w14:textId="77777777" w:rsidR="00303600" w:rsidRPr="005122BA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A7DDC8B" w14:textId="77777777" w:rsidR="00303600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281EA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экзаменационных заданий с использованием атласа.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Кроссворд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EBE9112" w14:textId="77777777" w:rsidR="00303600" w:rsidRPr="00CE505C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1FD0600B" w14:textId="77777777" w:rsidR="00303600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646082" w14:paraId="0DBB8429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D867E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0D1D3504" w14:textId="77777777" w:rsidR="00303600" w:rsidRPr="00230479" w:rsidRDefault="00303600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Практическая работа: Плотность населения, отраслевой состав хозяйства, народы и религии – работа с картами,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487987F" w14:textId="77777777" w:rsidR="00303600" w:rsidRPr="00930339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50F202E6" w14:textId="77777777" w:rsidR="00303600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F660552" w14:textId="77777777" w:rsidR="00303600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71DD7" w14:textId="77777777" w:rsidR="00303600" w:rsidRPr="00B970FB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 Практика по решению экзаменационных заданий.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38708F1B" w14:textId="77777777" w:rsidR="00303600" w:rsidRPr="00CE505C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12EDC05" w14:textId="77777777" w:rsidR="00303600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CE505C" w14:paraId="284D0DB3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9D24A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72953FF7" w14:textId="77777777" w:rsidR="00303600" w:rsidRPr="00230479" w:rsidRDefault="00303600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Тестирование. </w:t>
            </w:r>
          </w:p>
          <w:p w14:paraId="62C3D3E6" w14:textId="77777777" w:rsidR="00303600" w:rsidRPr="0023047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A5116C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109A212C" w14:textId="77777777" w:rsidR="00303600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3F74CA9" w14:textId="77777777" w:rsidR="00303600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4A14C" w14:textId="77777777" w:rsidR="00303600" w:rsidRPr="00B970FB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Репетиционное тестирование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00ECB967" w14:textId="77777777" w:rsidR="00303600" w:rsidRPr="00CE505C" w:rsidRDefault="00742514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банк заданий ЕГЭ (ФИПИ) география</w:t>
            </w:r>
          </w:p>
          <w:p w14:paraId="14916143" w14:textId="77777777" w:rsidR="00303600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646082" w14:paraId="65317E33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36083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156A4092" w14:textId="77777777" w:rsidR="00303600" w:rsidRPr="00230479" w:rsidRDefault="00303600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ическая работа:  О</w:t>
            </w:r>
            <w:r w:rsidRPr="00230479">
              <w:rPr>
                <w:rFonts w:ascii="Times New Roman" w:hAnsi="Times New Roman" w:cs="Times New Roman"/>
              </w:rPr>
              <w:t xml:space="preserve">траслевой </w:t>
            </w:r>
            <w:r w:rsidRPr="00230479">
              <w:rPr>
                <w:rFonts w:ascii="Times New Roman" w:hAnsi="Times New Roman" w:cs="Times New Roman"/>
              </w:rPr>
              <w:lastRenderedPageBreak/>
              <w:t>сос</w:t>
            </w:r>
            <w:r>
              <w:rPr>
                <w:rFonts w:ascii="Times New Roman" w:hAnsi="Times New Roman" w:cs="Times New Roman"/>
              </w:rPr>
              <w:t>тав хозяйства</w:t>
            </w:r>
            <w:r w:rsidR="000C49E0">
              <w:rPr>
                <w:rFonts w:ascii="Times New Roman" w:hAnsi="Times New Roman" w:cs="Times New Roman"/>
              </w:rPr>
              <w:t xml:space="preserve"> </w:t>
            </w:r>
            <w:r w:rsidRPr="00230479">
              <w:rPr>
                <w:rFonts w:ascii="Times New Roman" w:hAnsi="Times New Roman" w:cs="Times New Roman"/>
              </w:rPr>
              <w:t>– работа с картами.</w:t>
            </w:r>
          </w:p>
          <w:p w14:paraId="283BDAFF" w14:textId="77777777" w:rsidR="00303600" w:rsidRPr="0023047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4D4271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7DFAA40E" w14:textId="77777777" w:rsidR="00303600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3749BB8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86AFFE" w14:textId="77777777" w:rsidR="00303600" w:rsidRPr="00B970FB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картой,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отработка заданий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791A8E6B" w14:textId="77777777" w:rsidR="00303600" w:rsidRPr="00CE505C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</w:p>
          <w:p w14:paraId="0AD6957C" w14:textId="77777777" w:rsidR="00303600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lastRenderedPageBreak/>
              <w:t>https://www.magellan.education/</w:t>
            </w:r>
          </w:p>
        </w:tc>
      </w:tr>
      <w:tr w:rsidR="00303600" w:rsidRPr="00493919" w14:paraId="42910F59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367A9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016C7EE9" w14:textId="77777777" w:rsidR="00303600" w:rsidRPr="00230479" w:rsidRDefault="0030360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 xml:space="preserve"> Тестирование. </w:t>
            </w:r>
          </w:p>
          <w:p w14:paraId="3A4D732E" w14:textId="77777777" w:rsidR="00303600" w:rsidRPr="0023047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84890F1" w14:textId="77777777" w:rsidR="00303600" w:rsidRPr="00930339" w:rsidRDefault="00D76B04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3600" w:rsidRPr="00930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22ED3BB4" w14:textId="77777777" w:rsidR="00303600" w:rsidRPr="00B970FB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2182D2E" w14:textId="77777777" w:rsidR="00303600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9E771" w14:textId="77777777" w:rsidR="00303600" w:rsidRPr="00B970FB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экзаменационных заданий.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980E0EC" w14:textId="77777777" w:rsidR="00303600" w:rsidRPr="00742514" w:rsidRDefault="00742514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банк заданий ЕГЭ (ФИПИ) география</w:t>
            </w:r>
          </w:p>
          <w:p w14:paraId="1041ACDB" w14:textId="77777777" w:rsidR="00CE505C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CE505C" w14:paraId="5BA9BCDF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68F3D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60B2030E" w14:textId="77777777" w:rsidR="00303600" w:rsidRPr="0023047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Решение вариантов ЕГЭ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2C1F82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3FC17586" w14:textId="77777777" w:rsidR="00303600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BC67177" w14:textId="77777777" w:rsidR="00303600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BCFA1" w14:textId="77777777" w:rsidR="00303600" w:rsidRPr="00B970FB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экзаменационных заданий.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05590E76" w14:textId="77777777" w:rsidR="00303600" w:rsidRPr="00CE505C" w:rsidRDefault="00742514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банк заданий ЕГЭ (ФИПИ) география</w:t>
            </w:r>
            <w:r w:rsidR="00303600"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8C7678" w14:textId="77777777" w:rsidR="00303600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CE505C" w14:paraId="5F595525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FAAB4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6904803F" w14:textId="77777777" w:rsidR="00303600" w:rsidRPr="002E5156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Решение вариантов ЕГЭ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B8EE50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D9B75D1" w14:textId="77777777" w:rsidR="00303600" w:rsidRPr="000C49E0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003850E" w14:textId="77777777" w:rsidR="00303600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4316B" w14:textId="77777777" w:rsidR="00303600" w:rsidRPr="00B970FB" w:rsidRDefault="00303600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экзаменационных заданий.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1BB8ACB7" w14:textId="77777777" w:rsidR="00303600" w:rsidRPr="00CE505C" w:rsidRDefault="00742514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банк заданий ЕГЭ (ФИПИ) география</w:t>
            </w:r>
            <w:r w:rsidR="00303600" w:rsidRPr="00CE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C6AFF7" w14:textId="77777777" w:rsidR="00303600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493919" w14:paraId="54F08E2D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4520C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696C5586" w14:textId="77777777" w:rsidR="00303600" w:rsidRPr="002E5156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230479">
              <w:rPr>
                <w:rFonts w:ascii="Times New Roman" w:hAnsi="Times New Roman" w:cs="Times New Roman"/>
              </w:rPr>
              <w:t>Решение вариантов ЕГЭ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C19D43D" w14:textId="77777777" w:rsidR="00303600" w:rsidRPr="00930339" w:rsidRDefault="000C49E0" w:rsidP="00CE505C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5F0164F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9488C6" w14:textId="77777777" w:rsidR="00303600" w:rsidRPr="00D76B04" w:rsidRDefault="00D76B0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FF6FC" w14:textId="77777777" w:rsidR="00303600" w:rsidRPr="00CE505C" w:rsidRDefault="00CE505C" w:rsidP="00CE5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экзаменационных заданий.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75C30054" w14:textId="77777777" w:rsidR="00303600" w:rsidRPr="00493919" w:rsidRDefault="00CE505C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BBA">
              <w:rPr>
                <w:rFonts w:ascii="Times New Roman" w:hAnsi="Times New Roman" w:cs="Times New Roman"/>
              </w:rPr>
              <w:t>https://www.magellan.education/</w:t>
            </w:r>
          </w:p>
        </w:tc>
      </w:tr>
      <w:tr w:rsidR="00303600" w:rsidRPr="00646082" w14:paraId="1D790446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B3156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15F073AE" w14:textId="77777777" w:rsidR="00303600" w:rsidRPr="002E5156" w:rsidRDefault="00303600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2E5156">
              <w:rPr>
                <w:rFonts w:ascii="Times New Roman" w:hAnsi="Times New Roman" w:cs="Times New Roman"/>
              </w:rPr>
              <w:t>Анализ наиболее трудных заданий и подходы к их выполнению.</w:t>
            </w:r>
          </w:p>
          <w:p w14:paraId="44929FF8" w14:textId="77777777" w:rsidR="00303600" w:rsidRPr="002E5156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80FCB0E" w14:textId="77777777" w:rsidR="00303600" w:rsidRPr="00930339" w:rsidRDefault="000C49E0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20EDA963" w14:textId="77777777" w:rsidR="00303600" w:rsidRPr="005122BA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887F183" w14:textId="77777777" w:rsidR="00303600" w:rsidRPr="00493919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49116B" w14:textId="77777777" w:rsidR="00303600" w:rsidRPr="00CE505C" w:rsidRDefault="00CE505C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экзаменационных заданий.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782E261C" w14:textId="77777777" w:rsidR="00303600" w:rsidRPr="00CE505C" w:rsidRDefault="0030360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9E0" w:rsidRPr="00493919" w14:paraId="7D09C519" w14:textId="77777777" w:rsidTr="008F5BA4">
        <w:trPr>
          <w:trHeight w:val="144"/>
          <w:tblCellSpacing w:w="20" w:type="nil"/>
        </w:trPr>
        <w:tc>
          <w:tcPr>
            <w:tcW w:w="10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A5ADE6" w14:textId="77777777" w:rsidR="000C49E0" w:rsidRPr="00CE505C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5D0D1A6F" w14:textId="77777777" w:rsidR="000C49E0" w:rsidRPr="002E5156" w:rsidRDefault="00742514" w:rsidP="00CE505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ABBF1E9" w14:textId="77777777" w:rsidR="000C49E0" w:rsidRDefault="000C49E0" w:rsidP="00CE50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1" w:type="dxa"/>
            <w:gridSpan w:val="2"/>
            <w:tcMar>
              <w:top w:w="50" w:type="dxa"/>
              <w:left w:w="100" w:type="dxa"/>
            </w:tcMar>
            <w:vAlign w:val="center"/>
          </w:tcPr>
          <w:p w14:paraId="773C4C76" w14:textId="77777777" w:rsidR="000C49E0" w:rsidRPr="005122BA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F4E3C62" w14:textId="77777777" w:rsidR="000C49E0" w:rsidRPr="00742514" w:rsidRDefault="00742514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F5CA2" w14:textId="77777777" w:rsidR="000C49E0" w:rsidRPr="00493919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vAlign w:val="center"/>
          </w:tcPr>
          <w:p w14:paraId="6641954E" w14:textId="77777777" w:rsidR="000C49E0" w:rsidRPr="00493919" w:rsidRDefault="000C49E0" w:rsidP="00CE505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DB4245" w14:textId="77777777" w:rsidR="00B970FB" w:rsidRPr="00493919" w:rsidRDefault="00B970FB" w:rsidP="00CE505C">
      <w:pPr>
        <w:jc w:val="both"/>
        <w:rPr>
          <w:rFonts w:ascii="Times New Roman" w:hAnsi="Times New Roman" w:cs="Times New Roman"/>
          <w:sz w:val="24"/>
          <w:szCs w:val="24"/>
        </w:rPr>
        <w:sectPr w:rsidR="00B970FB" w:rsidRPr="00493919" w:rsidSect="009B1AA2">
          <w:pgSz w:w="16383" w:h="11906" w:orient="landscape"/>
          <w:pgMar w:top="1134" w:right="851" w:bottom="1134" w:left="1701" w:header="720" w:footer="720" w:gutter="0"/>
          <w:cols w:space="720"/>
        </w:sectPr>
      </w:pPr>
    </w:p>
    <w:p w14:paraId="488A4A60" w14:textId="77777777" w:rsidR="00742514" w:rsidRPr="00E60EDD" w:rsidRDefault="00742514" w:rsidP="00742514">
      <w:pPr>
        <w:rPr>
          <w:rFonts w:ascii="Times New Roman" w:hAnsi="Times New Roman" w:cs="Times New Roman"/>
          <w:b/>
          <w:sz w:val="28"/>
          <w:szCs w:val="28"/>
        </w:rPr>
      </w:pPr>
      <w:r w:rsidRPr="00E60EDD">
        <w:rPr>
          <w:rFonts w:ascii="Times New Roman" w:hAnsi="Times New Roman" w:cs="Times New Roman"/>
          <w:b/>
          <w:sz w:val="28"/>
          <w:szCs w:val="28"/>
        </w:rPr>
        <w:lastRenderedPageBreak/>
        <w:t>Учебно—методические пособия для учителя и обучающегося</w:t>
      </w:r>
    </w:p>
    <w:p w14:paraId="7C5421B5" w14:textId="77777777" w:rsidR="00B970FB" w:rsidRDefault="00461A22" w:rsidP="00CE50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</w:p>
    <w:p w14:paraId="429E1EFB" w14:textId="77777777" w:rsidR="00E45CB2" w:rsidRDefault="00E45CB2" w:rsidP="00CE50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1.</w:t>
      </w:r>
      <w:r w:rsidRPr="00FC3C32">
        <w:rPr>
          <w:rFonts w:ascii="Times New Roman" w:hAnsi="Times New Roman"/>
          <w:color w:val="000000"/>
          <w:sz w:val="28"/>
        </w:rPr>
        <w:t>География. 10-11 классы: тестовый контроль/ авт.-сост. Н.В. Яковлева. – Волгоград: Учитель, 2020</w:t>
      </w:r>
    </w:p>
    <w:p w14:paraId="47175155" w14:textId="77777777" w:rsidR="00E45CB2" w:rsidRDefault="00E45CB2" w:rsidP="00CE50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2.</w:t>
      </w:r>
      <w:r w:rsidRPr="00FC3C32">
        <w:rPr>
          <w:rFonts w:ascii="Times New Roman" w:hAnsi="Times New Roman"/>
          <w:color w:val="000000"/>
          <w:sz w:val="28"/>
        </w:rPr>
        <w:t>Довгань Г.Д. Социально-экономическая география мира в определениях, таблицах и схемах. 10-11 классы. – М.: Ранок, 2021</w:t>
      </w:r>
      <w:r w:rsidRPr="00FC3C32">
        <w:rPr>
          <w:sz w:val="28"/>
        </w:rPr>
        <w:br/>
      </w:r>
    </w:p>
    <w:p w14:paraId="64981506" w14:textId="77777777" w:rsidR="00461A22" w:rsidRDefault="00461A22" w:rsidP="00CE50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Учителю</w:t>
      </w:r>
    </w:p>
    <w:p w14:paraId="396B7DA4" w14:textId="77777777" w:rsidR="00461A22" w:rsidRPr="00DD1A23" w:rsidRDefault="00E45CB2" w:rsidP="00E45CB2">
      <w:pPr>
        <w:jc w:val="both"/>
        <w:rPr>
          <w:color w:val="FF0000"/>
        </w:rPr>
      </w:pPr>
      <w:r w:rsidRPr="00DD1A23">
        <w:rPr>
          <w:rFonts w:ascii="Times New Roman" w:hAnsi="Times New Roman" w:cs="Times New Roman"/>
          <w:bCs/>
          <w:sz w:val="28"/>
          <w:szCs w:val="28"/>
        </w:rPr>
        <w:t>1.</w:t>
      </w:r>
      <w:r w:rsidR="00461A22" w:rsidRPr="00DD1A23">
        <w:rPr>
          <w:rFonts w:ascii="Times New Roman" w:hAnsi="Times New Roman" w:cs="Times New Roman"/>
          <w:bCs/>
          <w:sz w:val="28"/>
          <w:szCs w:val="28"/>
        </w:rPr>
        <w:t>«Академия педагогических проектов Российской Федерации» Методическое пособие по подготовке учащихся к сдаче государственной итоговой аттестации в формате ЕГЭ за курс средней школы по географии: “Природа Земли и человек. Оболочки Земли. Атмосфера (</w:t>
      </w:r>
      <w:hyperlink r:id="rId9" w:history="1">
        <w:r w:rsidR="00461A22" w:rsidRPr="00DD1A23">
          <w:rPr>
            <w:rStyle w:val="ab"/>
          </w:rPr>
          <w:t>https://педпроект.рф/трубилина-и-н-публикация/?ysclid=m11zh9cr7982301339</w:t>
        </w:r>
      </w:hyperlink>
      <w:r w:rsidR="00461A22" w:rsidRPr="00DD1A23">
        <w:rPr>
          <w:color w:val="FF0000"/>
        </w:rPr>
        <w:t>)</w:t>
      </w:r>
    </w:p>
    <w:p w14:paraId="6BBFDD15" w14:textId="77777777" w:rsidR="00E45CB2" w:rsidRPr="00E45CB2" w:rsidRDefault="00E45CB2" w:rsidP="00E45CB2">
      <w:pPr>
        <w:jc w:val="both"/>
        <w:rPr>
          <w:color w:val="FF0000"/>
        </w:rPr>
      </w:pPr>
      <w:r>
        <w:rPr>
          <w:rFonts w:ascii="Times New Roman" w:hAnsi="Times New Roman"/>
          <w:color w:val="000000"/>
          <w:sz w:val="28"/>
        </w:rPr>
        <w:t>2.</w:t>
      </w:r>
      <w:r w:rsidRPr="00E45CB2">
        <w:rPr>
          <w:rFonts w:ascii="Times New Roman" w:hAnsi="Times New Roman"/>
          <w:color w:val="000000"/>
          <w:sz w:val="28"/>
        </w:rPr>
        <w:t>Довгань Г.Д. Социально-экономическая география мира в определениях, таблицах и схемах. 10-11 классы. – М.: Ранок, 2021</w:t>
      </w:r>
    </w:p>
    <w:p w14:paraId="3A916D09" w14:textId="77777777" w:rsidR="00461A22" w:rsidRPr="00DD1A23" w:rsidRDefault="00E45CB2" w:rsidP="00E45CB2">
      <w:pPr>
        <w:jc w:val="both"/>
        <w:rPr>
          <w:rFonts w:ascii="Times New Roman" w:hAnsi="Times New Roman" w:cs="Times New Roman"/>
          <w:sz w:val="28"/>
          <w:szCs w:val="28"/>
        </w:rPr>
      </w:pPr>
      <w:r w:rsidRPr="00DD1A23">
        <w:rPr>
          <w:rFonts w:ascii="Times New Roman" w:hAnsi="Times New Roman" w:cs="Times New Roman"/>
          <w:bCs/>
          <w:sz w:val="28"/>
          <w:szCs w:val="28"/>
        </w:rPr>
        <w:t>3.</w:t>
      </w:r>
      <w:r w:rsidR="00461A22" w:rsidRPr="00DD1A23">
        <w:rPr>
          <w:rFonts w:ascii="Times New Roman" w:hAnsi="Times New Roman" w:cs="Times New Roman"/>
          <w:bCs/>
          <w:sz w:val="28"/>
          <w:szCs w:val="28"/>
        </w:rPr>
        <w:t>Кузнецова Т.С. ЕГЭ. Учебно-справочные материалы</w:t>
      </w:r>
      <w:r w:rsidRPr="00DD1A23">
        <w:rPr>
          <w:rFonts w:ascii="Times New Roman" w:hAnsi="Times New Roman" w:cs="Times New Roman"/>
          <w:bCs/>
          <w:sz w:val="28"/>
          <w:szCs w:val="28"/>
        </w:rPr>
        <w:t>-</w:t>
      </w:r>
      <w:r w:rsidR="00461A22" w:rsidRPr="00DD1A23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D1A23">
        <w:rPr>
          <w:rFonts w:ascii="Times New Roman" w:hAnsi="Times New Roman" w:cs="Times New Roman"/>
          <w:bCs/>
          <w:sz w:val="28"/>
          <w:szCs w:val="28"/>
        </w:rPr>
        <w:t>.:</w:t>
      </w:r>
      <w:r w:rsidR="00461A22" w:rsidRPr="00DD1A23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DD1A23">
        <w:rPr>
          <w:rFonts w:ascii="Times New Roman" w:hAnsi="Times New Roman" w:cs="Times New Roman"/>
          <w:bCs/>
          <w:sz w:val="28"/>
          <w:szCs w:val="28"/>
        </w:rPr>
        <w:t>освещение</w:t>
      </w:r>
      <w:r w:rsidR="00DD1A23">
        <w:rPr>
          <w:rFonts w:ascii="Times New Roman" w:hAnsi="Times New Roman" w:cs="Times New Roman"/>
          <w:bCs/>
          <w:sz w:val="28"/>
          <w:szCs w:val="28"/>
        </w:rPr>
        <w:t>,</w:t>
      </w:r>
      <w:r w:rsidRPr="00DD1A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A22" w:rsidRPr="00DD1A23">
        <w:rPr>
          <w:rFonts w:ascii="Times New Roman" w:hAnsi="Times New Roman" w:cs="Times New Roman"/>
          <w:bCs/>
          <w:sz w:val="28"/>
          <w:szCs w:val="28"/>
        </w:rPr>
        <w:t>2023</w:t>
      </w:r>
    </w:p>
    <w:p w14:paraId="7810B63A" w14:textId="77777777" w:rsidR="00E45CB2" w:rsidRPr="00DD1A23" w:rsidRDefault="00E45CB2" w:rsidP="00E45C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A23">
        <w:rPr>
          <w:rFonts w:ascii="Times New Roman" w:hAnsi="Times New Roman" w:cs="Times New Roman"/>
          <w:bCs/>
          <w:sz w:val="28"/>
          <w:szCs w:val="28"/>
        </w:rPr>
        <w:t>4.Куклис М.С. Наглядный справочник-М.: Эксмо</w:t>
      </w:r>
      <w:r w:rsidR="00DD1A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D1A23">
        <w:rPr>
          <w:rFonts w:ascii="Times New Roman" w:hAnsi="Times New Roman" w:cs="Times New Roman"/>
          <w:bCs/>
          <w:sz w:val="28"/>
          <w:szCs w:val="28"/>
        </w:rPr>
        <w:t>2023</w:t>
      </w:r>
    </w:p>
    <w:p w14:paraId="342BC59C" w14:textId="77777777" w:rsidR="009B1AA2" w:rsidRPr="00E45CB2" w:rsidRDefault="00E45CB2" w:rsidP="00E45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B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45CB2">
        <w:rPr>
          <w:rFonts w:ascii="Times New Roman" w:hAnsi="Times New Roman"/>
          <w:color w:val="000000"/>
          <w:sz w:val="28"/>
        </w:rPr>
        <w:t xml:space="preserve"> Федоров О.Д География: тренировочные задания: 10-11 классы. – М.: 2022</w:t>
      </w:r>
    </w:p>
    <w:p w14:paraId="0E48B2F0" w14:textId="77777777" w:rsidR="00742514" w:rsidRPr="00461A22" w:rsidRDefault="00742514" w:rsidP="00461A22">
      <w:pPr>
        <w:spacing w:after="0" w:line="480" w:lineRule="auto"/>
      </w:pPr>
      <w:r w:rsidRPr="00461A2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6055CAF" w14:textId="77777777" w:rsidR="00461A22" w:rsidRDefault="00461A22" w:rsidP="00461A22">
      <w:pPr>
        <w:spacing w:after="0" w:line="48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 w:rsidR="00742514" w:rsidRPr="00461A22">
        <w:rPr>
          <w:rFonts w:ascii="Times New Roman" w:hAnsi="Times New Roman"/>
          <w:color w:val="000000"/>
          <w:sz w:val="28"/>
        </w:rPr>
        <w:t>Видеоуроки по географии 10-11 класс https://</w:t>
      </w:r>
      <w:proofErr w:type="spellStart"/>
      <w:r w:rsidR="00742514" w:rsidRPr="00461A22">
        <w:rPr>
          <w:rFonts w:ascii="Times New Roman" w:hAnsi="Times New Roman"/>
          <w:color w:val="000000"/>
          <w:sz w:val="28"/>
        </w:rPr>
        <w:t>videouroki</w:t>
      </w:r>
      <w:proofErr w:type="spellEnd"/>
      <w:r w:rsidR="00742514" w:rsidRPr="00461A22">
        <w:rPr>
          <w:rFonts w:ascii="Times New Roman" w:hAnsi="Times New Roman"/>
          <w:color w:val="000000"/>
          <w:sz w:val="28"/>
        </w:rPr>
        <w:t>.net/video/</w:t>
      </w:r>
      <w:proofErr w:type="spellStart"/>
      <w:r w:rsidR="00742514" w:rsidRPr="00461A22">
        <w:rPr>
          <w:rFonts w:ascii="Times New Roman" w:hAnsi="Times New Roman"/>
          <w:color w:val="000000"/>
          <w:sz w:val="28"/>
        </w:rPr>
        <w:t>geografiya</w:t>
      </w:r>
      <w:proofErr w:type="spellEnd"/>
      <w:r w:rsidR="00742514" w:rsidRPr="00461A22">
        <w:rPr>
          <w:rFonts w:ascii="Times New Roman" w:hAnsi="Times New Roman"/>
          <w:color w:val="000000"/>
          <w:sz w:val="28"/>
        </w:rPr>
        <w:t>/10-11-class/</w:t>
      </w:r>
      <w:r w:rsidR="00742514" w:rsidRPr="00461A22">
        <w:rPr>
          <w:sz w:val="28"/>
        </w:rPr>
        <w:br/>
      </w:r>
      <w:r w:rsidR="00742514" w:rsidRPr="00461A22">
        <w:rPr>
          <w:rFonts w:ascii="Times New Roman" w:hAnsi="Times New Roman"/>
          <w:color w:val="000000"/>
          <w:sz w:val="28"/>
        </w:rPr>
        <w:t xml:space="preserve"> http://geo.1</w:t>
      </w:r>
      <w:proofErr w:type="spellStart"/>
      <w:r w:rsidR="00742514" w:rsidRPr="00461A22">
        <w:rPr>
          <w:rFonts w:ascii="Times New Roman" w:hAnsi="Times New Roman"/>
          <w:color w:val="000000"/>
          <w:sz w:val="28"/>
        </w:rPr>
        <w:t>september</w:t>
      </w:r>
      <w:proofErr w:type="spellEnd"/>
      <w:r w:rsidR="00742514" w:rsidRPr="00461A22">
        <w:rPr>
          <w:rFonts w:ascii="Times New Roman" w:hAnsi="Times New Roman"/>
          <w:color w:val="000000"/>
          <w:sz w:val="28"/>
        </w:rPr>
        <w:t>.</w:t>
      </w:r>
      <w:proofErr w:type="spellStart"/>
      <w:r w:rsidR="00742514" w:rsidRPr="00461A22">
        <w:rPr>
          <w:rFonts w:ascii="Times New Roman" w:hAnsi="Times New Roman"/>
          <w:color w:val="000000"/>
          <w:sz w:val="28"/>
        </w:rPr>
        <w:t>ru</w:t>
      </w:r>
      <w:proofErr w:type="spellEnd"/>
      <w:r w:rsidR="00742514" w:rsidRPr="00461A22">
        <w:rPr>
          <w:rFonts w:ascii="Times New Roman" w:hAnsi="Times New Roman"/>
          <w:color w:val="000000"/>
          <w:sz w:val="28"/>
        </w:rPr>
        <w:t>/</w:t>
      </w:r>
      <w:r w:rsidR="00742514" w:rsidRPr="00461A22">
        <w:rPr>
          <w:sz w:val="28"/>
        </w:rPr>
        <w:br/>
      </w:r>
      <w:r w:rsidR="00DD1A23">
        <w:rPr>
          <w:rFonts w:ascii="Times New Roman" w:hAnsi="Times New Roman"/>
          <w:color w:val="000000"/>
          <w:sz w:val="28"/>
        </w:rPr>
        <w:t xml:space="preserve"> 2</w:t>
      </w:r>
      <w:r w:rsidR="00742514" w:rsidRPr="00461A22">
        <w:rPr>
          <w:rFonts w:ascii="Times New Roman" w:hAnsi="Times New Roman"/>
          <w:color w:val="000000"/>
          <w:sz w:val="28"/>
        </w:rPr>
        <w:t>. Интерактивные уроки по географии для 10-11 классов https://education.</w:t>
      </w:r>
      <w:proofErr w:type="spellStart"/>
      <w:r w:rsidR="00742514" w:rsidRPr="00461A22">
        <w:rPr>
          <w:rFonts w:ascii="Times New Roman" w:hAnsi="Times New Roman"/>
          <w:color w:val="000000"/>
          <w:sz w:val="28"/>
        </w:rPr>
        <w:t>yandex</w:t>
      </w:r>
      <w:proofErr w:type="spellEnd"/>
      <w:r w:rsidR="00742514" w:rsidRPr="00461A22">
        <w:rPr>
          <w:rFonts w:ascii="Times New Roman" w:hAnsi="Times New Roman"/>
          <w:color w:val="000000"/>
          <w:sz w:val="28"/>
        </w:rPr>
        <w:t>.</w:t>
      </w:r>
      <w:proofErr w:type="spellStart"/>
      <w:r w:rsidR="00742514" w:rsidRPr="00461A22">
        <w:rPr>
          <w:rFonts w:ascii="Times New Roman" w:hAnsi="Times New Roman"/>
          <w:color w:val="000000"/>
          <w:sz w:val="28"/>
        </w:rPr>
        <w:t>ru</w:t>
      </w:r>
      <w:proofErr w:type="spellEnd"/>
      <w:r w:rsidR="00742514" w:rsidRPr="00461A22">
        <w:rPr>
          <w:rFonts w:ascii="Times New Roman" w:hAnsi="Times New Roman"/>
          <w:color w:val="000000"/>
          <w:sz w:val="28"/>
        </w:rPr>
        <w:t>/geo/lessons/</w:t>
      </w:r>
      <w:r w:rsidR="00742514" w:rsidRPr="00461A22">
        <w:rPr>
          <w:sz w:val="28"/>
        </w:rPr>
        <w:br/>
      </w:r>
      <w:r w:rsidR="00DD1A23">
        <w:rPr>
          <w:rFonts w:ascii="Times New Roman" w:hAnsi="Times New Roman"/>
          <w:color w:val="000000"/>
          <w:sz w:val="28"/>
        </w:rPr>
        <w:t xml:space="preserve"> 3</w:t>
      </w:r>
      <w:r w:rsidR="00742514" w:rsidRPr="00461A22">
        <w:rPr>
          <w:rFonts w:ascii="Times New Roman" w:hAnsi="Times New Roman"/>
          <w:color w:val="000000"/>
          <w:sz w:val="28"/>
        </w:rPr>
        <w:t>. Карты https://www.</w:t>
      </w:r>
      <w:proofErr w:type="spellStart"/>
      <w:r w:rsidR="00742514" w:rsidRPr="00461A22">
        <w:rPr>
          <w:rFonts w:ascii="Times New Roman" w:hAnsi="Times New Roman"/>
          <w:color w:val="000000"/>
          <w:sz w:val="28"/>
        </w:rPr>
        <w:t>geomania</w:t>
      </w:r>
      <w:proofErr w:type="spellEnd"/>
      <w:r w:rsidR="00742514" w:rsidRPr="00461A22">
        <w:rPr>
          <w:rFonts w:ascii="Times New Roman" w:hAnsi="Times New Roman"/>
          <w:color w:val="000000"/>
          <w:sz w:val="28"/>
        </w:rPr>
        <w:t>.net/world/</w:t>
      </w:r>
      <w:r w:rsidR="00742514" w:rsidRPr="00461A22">
        <w:rPr>
          <w:sz w:val="28"/>
        </w:rPr>
        <w:br/>
      </w:r>
      <w:r w:rsidR="00DD1A23">
        <w:rPr>
          <w:rFonts w:ascii="Times New Roman" w:hAnsi="Times New Roman"/>
          <w:color w:val="000000"/>
          <w:sz w:val="28"/>
        </w:rPr>
        <w:lastRenderedPageBreak/>
        <w:t xml:space="preserve"> 4</w:t>
      </w:r>
      <w:r w:rsidR="00742514" w:rsidRPr="00461A22">
        <w:rPr>
          <w:rFonts w:ascii="Times New Roman" w:hAnsi="Times New Roman"/>
          <w:color w:val="000000"/>
          <w:sz w:val="28"/>
        </w:rPr>
        <w:t xml:space="preserve">. Образовательная платформа LEKTA. Интерактивная тетрадь. </w:t>
      </w:r>
      <w:hyperlink r:id="rId10" w:history="1">
        <w:r w:rsidRPr="00461A22">
          <w:rPr>
            <w:rStyle w:val="ab"/>
            <w:rFonts w:ascii="Times New Roman" w:hAnsi="Times New Roman"/>
            <w:sz w:val="28"/>
          </w:rPr>
          <w:t>https://</w:t>
        </w:r>
        <w:proofErr w:type="spellStart"/>
        <w:r w:rsidRPr="00461A22">
          <w:rPr>
            <w:rStyle w:val="ab"/>
            <w:rFonts w:ascii="Times New Roman" w:hAnsi="Times New Roman"/>
            <w:sz w:val="28"/>
          </w:rPr>
          <w:t>hw</w:t>
        </w:r>
        <w:proofErr w:type="spellEnd"/>
        <w:r w:rsidRPr="00461A22">
          <w:rPr>
            <w:rStyle w:val="ab"/>
            <w:rFonts w:ascii="Times New Roman" w:hAnsi="Times New Roman"/>
            <w:sz w:val="28"/>
          </w:rPr>
          <w:t>.</w:t>
        </w:r>
        <w:proofErr w:type="spellStart"/>
        <w:r w:rsidRPr="00461A22">
          <w:rPr>
            <w:rStyle w:val="ab"/>
            <w:rFonts w:ascii="Times New Roman" w:hAnsi="Times New Roman"/>
            <w:sz w:val="28"/>
          </w:rPr>
          <w:t>lecta</w:t>
        </w:r>
        <w:proofErr w:type="spellEnd"/>
        <w:r w:rsidRPr="00461A22">
          <w:rPr>
            <w:rStyle w:val="ab"/>
            <w:rFonts w:ascii="Times New Roman" w:hAnsi="Times New Roman"/>
            <w:sz w:val="28"/>
          </w:rPr>
          <w:t>.</w:t>
        </w:r>
        <w:proofErr w:type="spellStart"/>
        <w:r w:rsidRPr="00461A2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461A22">
          <w:rPr>
            <w:rStyle w:val="ab"/>
            <w:rFonts w:ascii="Times New Roman" w:hAnsi="Times New Roman"/>
            <w:sz w:val="28"/>
          </w:rPr>
          <w:t>/homework/new/840</w:t>
        </w:r>
      </w:hyperlink>
    </w:p>
    <w:p w14:paraId="66C16197" w14:textId="77777777" w:rsidR="00E45CB2" w:rsidRDefault="00DD1A23" w:rsidP="00461A22">
      <w:pPr>
        <w:spacing w:after="0" w:line="48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="00461A22" w:rsidRPr="00E45C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1A22" w:rsidRPr="00E4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портал для подготовки к экзаменам </w:t>
      </w:r>
      <w:r w:rsidR="00461A22" w:rsidRPr="00E45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3C9CAA7" w14:textId="77777777" w:rsidR="00461A22" w:rsidRDefault="00000000" w:rsidP="00461A22">
      <w:pPr>
        <w:spacing w:after="0" w:line="480" w:lineRule="auto"/>
        <w:rPr>
          <w:rFonts w:ascii="Times New Roman" w:hAnsi="Times New Roman" w:cs="Times New Roman"/>
          <w:color w:val="FF0000"/>
          <w:sz w:val="28"/>
          <w:szCs w:val="28"/>
        </w:rPr>
      </w:pPr>
      <w:hyperlink r:id="rId11" w:history="1">
        <w:r w:rsidR="00E45CB2" w:rsidRPr="00296101">
          <w:rPr>
            <w:rStyle w:val="ab"/>
            <w:rFonts w:ascii="Times New Roman" w:hAnsi="Times New Roman" w:cs="Times New Roman"/>
            <w:sz w:val="28"/>
            <w:szCs w:val="28"/>
          </w:rPr>
          <w:t>https://geo-ege.sdamgia.ru/</w:t>
        </w:r>
      </w:hyperlink>
    </w:p>
    <w:p w14:paraId="0F70389F" w14:textId="77777777" w:rsidR="00E45CB2" w:rsidRPr="00E45CB2" w:rsidRDefault="00DD1A23" w:rsidP="00461A2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5CB2" w:rsidRPr="00E45CB2">
        <w:rPr>
          <w:rFonts w:ascii="Times New Roman" w:hAnsi="Times New Roman" w:cs="Times New Roman"/>
          <w:sz w:val="28"/>
          <w:szCs w:val="28"/>
        </w:rPr>
        <w:t>.</w:t>
      </w:r>
      <w:r w:rsidR="00E45CB2" w:rsidRPr="00E45CB2">
        <w:rPr>
          <w:rFonts w:ascii="Times New Roman" w:hAnsi="Times New Roman"/>
          <w:color w:val="000000"/>
          <w:sz w:val="28"/>
        </w:rPr>
        <w:t xml:space="preserve"> </w:t>
      </w:r>
      <w:r w:rsidR="00E45CB2" w:rsidRPr="00461A22"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45CB2" w:rsidRPr="00461A22">
        <w:rPr>
          <w:rFonts w:ascii="Times New Roman" w:hAnsi="Times New Roman"/>
          <w:color w:val="000000"/>
          <w:sz w:val="28"/>
        </w:rPr>
        <w:t>https://resh.</w:t>
      </w:r>
      <w:proofErr w:type="spellStart"/>
      <w:r w:rsidR="00E45CB2" w:rsidRPr="00461A22">
        <w:rPr>
          <w:rFonts w:ascii="Times New Roman" w:hAnsi="Times New Roman"/>
          <w:color w:val="000000"/>
          <w:sz w:val="28"/>
        </w:rPr>
        <w:t>edu</w:t>
      </w:r>
      <w:proofErr w:type="spellEnd"/>
      <w:r w:rsidR="00E45CB2" w:rsidRPr="00461A22">
        <w:rPr>
          <w:rFonts w:ascii="Times New Roman" w:hAnsi="Times New Roman"/>
          <w:color w:val="000000"/>
          <w:sz w:val="28"/>
        </w:rPr>
        <w:t>.</w:t>
      </w:r>
      <w:proofErr w:type="spellStart"/>
      <w:r w:rsidR="00E45CB2" w:rsidRPr="00461A22">
        <w:rPr>
          <w:rFonts w:ascii="Times New Roman" w:hAnsi="Times New Roman"/>
          <w:color w:val="000000"/>
          <w:sz w:val="28"/>
        </w:rPr>
        <w:t>ru</w:t>
      </w:r>
      <w:proofErr w:type="spellEnd"/>
      <w:r w:rsidR="00E45CB2" w:rsidRPr="00461A22">
        <w:rPr>
          <w:rFonts w:ascii="Times New Roman" w:hAnsi="Times New Roman"/>
          <w:color w:val="000000"/>
          <w:sz w:val="28"/>
        </w:rPr>
        <w:t>/subject/</w:t>
      </w:r>
    </w:p>
    <w:p w14:paraId="5F38D7F8" w14:textId="77777777" w:rsidR="00E45CB2" w:rsidRPr="00CD493E" w:rsidRDefault="00DD1A23" w:rsidP="00646082">
      <w:pPr>
        <w:shd w:val="clear" w:color="auto" w:fill="FFFFFF"/>
        <w:spacing w:line="300" w:lineRule="atLeast"/>
        <w:rPr>
          <w:rFonts w:ascii="Times New Roman" w:hAnsi="Times New Roman"/>
          <w:color w:val="000000"/>
          <w:sz w:val="28"/>
        </w:rPr>
        <w:sectPr w:rsidR="00E45CB2" w:rsidRPr="00CD493E" w:rsidSect="00742514">
          <w:pgSz w:w="11906" w:h="16383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7</w:t>
      </w:r>
      <w:r w:rsidR="00E45CB2">
        <w:rPr>
          <w:rFonts w:ascii="Times New Roman" w:hAnsi="Times New Roman" w:cs="Times New Roman"/>
          <w:sz w:val="28"/>
          <w:szCs w:val="28"/>
        </w:rPr>
        <w:t>.</w:t>
      </w:r>
      <w:r w:rsidR="00E45CB2" w:rsidRPr="00E45CB2">
        <w:rPr>
          <w:rFonts w:ascii="Times New Roman" w:hAnsi="Times New Roman"/>
          <w:color w:val="000000"/>
          <w:sz w:val="28"/>
        </w:rPr>
        <w:t xml:space="preserve"> </w:t>
      </w:r>
      <w:r w:rsidR="00E45CB2" w:rsidRPr="00461A22">
        <w:rPr>
          <w:rFonts w:ascii="Times New Roman" w:hAnsi="Times New Roman"/>
          <w:color w:val="000000"/>
          <w:sz w:val="28"/>
        </w:rPr>
        <w:t>Яндекс. Репетитор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45CB2" w:rsidRPr="00461A22">
        <w:rPr>
          <w:rFonts w:ascii="Times New Roman" w:hAnsi="Times New Roman"/>
          <w:color w:val="000000"/>
          <w:sz w:val="28"/>
        </w:rPr>
        <w:t xml:space="preserve"> </w:t>
      </w:r>
      <w:r w:rsidR="00CD493E">
        <w:rPr>
          <w:rFonts w:ascii="Times New Roman" w:hAnsi="Times New Roman"/>
          <w:color w:val="000000"/>
          <w:sz w:val="28"/>
        </w:rPr>
        <w:t>https</w:t>
      </w:r>
      <w:r w:rsidR="00CD493E" w:rsidRPr="00CD493E">
        <w:rPr>
          <w:rFonts w:ascii="Times New Roman" w:hAnsi="Times New Roman"/>
          <w:color w:val="000000"/>
          <w:sz w:val="28"/>
        </w:rPr>
        <w:t>://</w:t>
      </w:r>
      <w:proofErr w:type="spellStart"/>
      <w:r w:rsidR="00CD493E">
        <w:rPr>
          <w:rFonts w:ascii="Times New Roman" w:hAnsi="Times New Roman"/>
          <w:color w:val="000000"/>
          <w:sz w:val="28"/>
        </w:rPr>
        <w:t>yandex</w:t>
      </w:r>
      <w:proofErr w:type="spellEnd"/>
      <w:r w:rsidR="00CD493E" w:rsidRPr="00CD493E">
        <w:rPr>
          <w:rFonts w:ascii="Times New Roman" w:hAnsi="Times New Roman"/>
          <w:color w:val="000000"/>
          <w:sz w:val="28"/>
        </w:rPr>
        <w:t>.</w:t>
      </w:r>
      <w:proofErr w:type="spellStart"/>
      <w:r w:rsidR="00CD493E">
        <w:rPr>
          <w:rFonts w:ascii="Times New Roman" w:hAnsi="Times New Roman"/>
          <w:color w:val="000000"/>
          <w:sz w:val="28"/>
        </w:rPr>
        <w:t>ru</w:t>
      </w:r>
      <w:proofErr w:type="spellEnd"/>
      <w:r w:rsidR="00CD493E" w:rsidRPr="00CD493E">
        <w:rPr>
          <w:rFonts w:ascii="Times New Roman" w:hAnsi="Times New Roman"/>
          <w:color w:val="000000"/>
          <w:sz w:val="28"/>
        </w:rPr>
        <w:t>/</w:t>
      </w:r>
      <w:r w:rsidR="00CD493E">
        <w:rPr>
          <w:rFonts w:ascii="Times New Roman" w:hAnsi="Times New Roman"/>
          <w:color w:val="000000"/>
          <w:sz w:val="28"/>
        </w:rPr>
        <w:t>tutor</w:t>
      </w:r>
      <w:r w:rsidR="00CD493E" w:rsidRPr="00CD493E">
        <w:rPr>
          <w:rFonts w:ascii="Times New Roman" w:hAnsi="Times New Roman"/>
          <w:color w:val="000000"/>
          <w:sz w:val="28"/>
        </w:rPr>
        <w:t>/</w:t>
      </w:r>
      <w:proofErr w:type="spellStart"/>
      <w:r w:rsidR="00CD493E">
        <w:rPr>
          <w:rFonts w:ascii="Times New Roman" w:hAnsi="Times New Roman"/>
          <w:color w:val="000000"/>
          <w:sz w:val="28"/>
        </w:rPr>
        <w:t>urokigeografiya</w:t>
      </w:r>
      <w:proofErr w:type="spellEnd"/>
      <w:r w:rsidR="00CD493E" w:rsidRPr="00CD493E">
        <w:rPr>
          <w:rFonts w:ascii="Times New Roman" w:hAnsi="Times New Roman"/>
          <w:color w:val="000000"/>
          <w:sz w:val="28"/>
        </w:rPr>
        <w:t>/</w:t>
      </w:r>
      <w:r w:rsidR="00CD493E" w:rsidRPr="00CD493E">
        <w:rPr>
          <w:sz w:val="28"/>
        </w:rPr>
        <w:br/>
      </w:r>
    </w:p>
    <w:bookmarkEnd w:id="3"/>
    <w:p w14:paraId="22C22561" w14:textId="77777777" w:rsidR="00CD493E" w:rsidRPr="00742514" w:rsidRDefault="00CD493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595079120666552259363833422548667397541845386408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15.08.2024 по 15.08.2025</w:t>
            </w:r>
          </w:p>
        </w:tc>
      </w:tr>
    </w:tbl>
    <w:sectPr xmlns:w="http://schemas.openxmlformats.org/wordprocessingml/2006/main" w:rsidR="00CD493E" w:rsidRPr="00742514" w:rsidSect="00B970FB">
      <w:pgSz w:w="16383" w:h="11906" w:orient="landscape"/>
      <w:pgMar w:top="1701" w:right="1134" w:bottom="851" w:left="1134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D32C" w14:textId="77777777" w:rsidR="002677E0" w:rsidRDefault="002677E0" w:rsidP="00DD1A23">
      <w:pPr>
        <w:spacing w:after="0" w:line="240" w:lineRule="auto"/>
      </w:pPr>
      <w:r>
        <w:separator/>
      </w:r>
    </w:p>
  </w:endnote>
  <w:endnote w:type="continuationSeparator" w:id="0">
    <w:p w14:paraId="178B1A0D" w14:textId="77777777" w:rsidR="002677E0" w:rsidRDefault="002677E0" w:rsidP="00DD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580483"/>
      <w:docPartObj>
        <w:docPartGallery w:val="Page Numbers (Bottom of Page)"/>
        <w:docPartUnique/>
      </w:docPartObj>
    </w:sdtPr>
    <w:sdtContent>
      <w:p w14:paraId="0C32C11E" w14:textId="77777777" w:rsidR="00646082" w:rsidRDefault="0064608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3E" w:rsidRPr="00CD493E">
          <w:rPr>
            <w:noProof/>
          </w:rPr>
          <w:t>24</w:t>
        </w:r>
        <w:r>
          <w:fldChar w:fldCharType="end"/>
        </w:r>
      </w:p>
    </w:sdtContent>
  </w:sdt>
  <w:p w14:paraId="12275DFD" w14:textId="77777777" w:rsidR="00646082" w:rsidRDefault="0064608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098B" w14:textId="77777777" w:rsidR="002677E0" w:rsidRDefault="002677E0" w:rsidP="00DD1A23">
      <w:pPr>
        <w:spacing w:after="0" w:line="240" w:lineRule="auto"/>
      </w:pPr>
      <w:r>
        <w:separator/>
      </w:r>
    </w:p>
  </w:footnote>
  <w:footnote w:type="continuationSeparator" w:id="0">
    <w:p w14:paraId="79FF6061" w14:textId="77777777" w:rsidR="002677E0" w:rsidRDefault="002677E0" w:rsidP="00DD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0183">
    <w:multiLevelType w:val="hybridMultilevel"/>
    <w:lvl w:ilvl="0" w:tplc="93660089">
      <w:start w:val="1"/>
      <w:numFmt w:val="decimal"/>
      <w:lvlText w:val="%1."/>
      <w:lvlJc w:val="left"/>
      <w:pPr>
        <w:ind w:left="720" w:hanging="360"/>
      </w:pPr>
    </w:lvl>
    <w:lvl w:ilvl="1" w:tplc="93660089" w:tentative="1">
      <w:start w:val="1"/>
      <w:numFmt w:val="lowerLetter"/>
      <w:lvlText w:val="%2."/>
      <w:lvlJc w:val="left"/>
      <w:pPr>
        <w:ind w:left="1440" w:hanging="360"/>
      </w:pPr>
    </w:lvl>
    <w:lvl w:ilvl="2" w:tplc="93660089" w:tentative="1">
      <w:start w:val="1"/>
      <w:numFmt w:val="lowerRoman"/>
      <w:lvlText w:val="%3."/>
      <w:lvlJc w:val="right"/>
      <w:pPr>
        <w:ind w:left="2160" w:hanging="180"/>
      </w:pPr>
    </w:lvl>
    <w:lvl w:ilvl="3" w:tplc="93660089" w:tentative="1">
      <w:start w:val="1"/>
      <w:numFmt w:val="decimal"/>
      <w:lvlText w:val="%4."/>
      <w:lvlJc w:val="left"/>
      <w:pPr>
        <w:ind w:left="2880" w:hanging="360"/>
      </w:pPr>
    </w:lvl>
    <w:lvl w:ilvl="4" w:tplc="93660089" w:tentative="1">
      <w:start w:val="1"/>
      <w:numFmt w:val="lowerLetter"/>
      <w:lvlText w:val="%5."/>
      <w:lvlJc w:val="left"/>
      <w:pPr>
        <w:ind w:left="3600" w:hanging="360"/>
      </w:pPr>
    </w:lvl>
    <w:lvl w:ilvl="5" w:tplc="93660089" w:tentative="1">
      <w:start w:val="1"/>
      <w:numFmt w:val="lowerRoman"/>
      <w:lvlText w:val="%6."/>
      <w:lvlJc w:val="right"/>
      <w:pPr>
        <w:ind w:left="4320" w:hanging="180"/>
      </w:pPr>
    </w:lvl>
    <w:lvl w:ilvl="6" w:tplc="93660089" w:tentative="1">
      <w:start w:val="1"/>
      <w:numFmt w:val="decimal"/>
      <w:lvlText w:val="%7."/>
      <w:lvlJc w:val="left"/>
      <w:pPr>
        <w:ind w:left="5040" w:hanging="360"/>
      </w:pPr>
    </w:lvl>
    <w:lvl w:ilvl="7" w:tplc="93660089" w:tentative="1">
      <w:start w:val="1"/>
      <w:numFmt w:val="lowerLetter"/>
      <w:lvlText w:val="%8."/>
      <w:lvlJc w:val="left"/>
      <w:pPr>
        <w:ind w:left="5760" w:hanging="360"/>
      </w:pPr>
    </w:lvl>
    <w:lvl w:ilvl="8" w:tplc="93660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82">
    <w:multiLevelType w:val="hybridMultilevel"/>
    <w:lvl w:ilvl="0" w:tplc="71678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F15775"/>
    <w:multiLevelType w:val="multilevel"/>
    <w:tmpl w:val="DEEA3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E44EA"/>
    <w:multiLevelType w:val="multilevel"/>
    <w:tmpl w:val="C1BE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07E42"/>
    <w:multiLevelType w:val="multilevel"/>
    <w:tmpl w:val="F0CA2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B2CD8"/>
    <w:multiLevelType w:val="multilevel"/>
    <w:tmpl w:val="21041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446CF"/>
    <w:multiLevelType w:val="multilevel"/>
    <w:tmpl w:val="4A2C0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A0159"/>
    <w:multiLevelType w:val="multilevel"/>
    <w:tmpl w:val="B782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055D3"/>
    <w:multiLevelType w:val="multilevel"/>
    <w:tmpl w:val="957EA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D2465"/>
    <w:multiLevelType w:val="multilevel"/>
    <w:tmpl w:val="DBD61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950C0"/>
    <w:multiLevelType w:val="hybridMultilevel"/>
    <w:tmpl w:val="358E0C02"/>
    <w:lvl w:ilvl="0" w:tplc="771E44C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2F5E"/>
    <w:multiLevelType w:val="multilevel"/>
    <w:tmpl w:val="AE988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FB77E3"/>
    <w:multiLevelType w:val="multilevel"/>
    <w:tmpl w:val="3DF2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455196"/>
    <w:multiLevelType w:val="multilevel"/>
    <w:tmpl w:val="66960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58CF"/>
    <w:multiLevelType w:val="multilevel"/>
    <w:tmpl w:val="6A06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0D5448"/>
    <w:multiLevelType w:val="multilevel"/>
    <w:tmpl w:val="4078B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C70E9"/>
    <w:multiLevelType w:val="multilevel"/>
    <w:tmpl w:val="BDECC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3E48E1"/>
    <w:multiLevelType w:val="multilevel"/>
    <w:tmpl w:val="4900E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D4F6B"/>
    <w:multiLevelType w:val="multilevel"/>
    <w:tmpl w:val="F0A6B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5B4444"/>
    <w:multiLevelType w:val="multilevel"/>
    <w:tmpl w:val="3910A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B90399"/>
    <w:multiLevelType w:val="multilevel"/>
    <w:tmpl w:val="548C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81329">
    <w:abstractNumId w:val="0"/>
  </w:num>
  <w:num w:numId="2" w16cid:durableId="1982735113">
    <w:abstractNumId w:val="9"/>
  </w:num>
  <w:num w:numId="3" w16cid:durableId="853156136">
    <w:abstractNumId w:val="5"/>
  </w:num>
  <w:num w:numId="4" w16cid:durableId="1174341448">
    <w:abstractNumId w:val="2"/>
  </w:num>
  <w:num w:numId="5" w16cid:durableId="628517249">
    <w:abstractNumId w:val="13"/>
  </w:num>
  <w:num w:numId="6" w16cid:durableId="1007832731">
    <w:abstractNumId w:val="16"/>
  </w:num>
  <w:num w:numId="7" w16cid:durableId="1733431727">
    <w:abstractNumId w:val="17"/>
  </w:num>
  <w:num w:numId="8" w16cid:durableId="740056907">
    <w:abstractNumId w:val="15"/>
  </w:num>
  <w:num w:numId="9" w16cid:durableId="435637961">
    <w:abstractNumId w:val="11"/>
  </w:num>
  <w:num w:numId="10" w16cid:durableId="1217887620">
    <w:abstractNumId w:val="12"/>
  </w:num>
  <w:num w:numId="11" w16cid:durableId="1603801029">
    <w:abstractNumId w:val="10"/>
  </w:num>
  <w:num w:numId="12" w16cid:durableId="1577470895">
    <w:abstractNumId w:val="14"/>
  </w:num>
  <w:num w:numId="13" w16cid:durableId="1490486991">
    <w:abstractNumId w:val="7"/>
  </w:num>
  <w:num w:numId="14" w16cid:durableId="706105538">
    <w:abstractNumId w:val="3"/>
  </w:num>
  <w:num w:numId="15" w16cid:durableId="34431416">
    <w:abstractNumId w:val="4"/>
  </w:num>
  <w:num w:numId="16" w16cid:durableId="559829505">
    <w:abstractNumId w:val="18"/>
  </w:num>
  <w:num w:numId="17" w16cid:durableId="1520970095">
    <w:abstractNumId w:val="6"/>
  </w:num>
  <w:num w:numId="18" w16cid:durableId="365985765">
    <w:abstractNumId w:val="1"/>
  </w:num>
  <w:num w:numId="19" w16cid:durableId="1824278220">
    <w:abstractNumId w:val="8"/>
  </w:num>
  <w:num w:numId="30182">
    <w:abstractNumId w:val="30182"/>
  </w:num>
  <w:num w:numId="30183">
    <w:abstractNumId w:val="301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42"/>
    <w:rsid w:val="000C3C44"/>
    <w:rsid w:val="000C49E0"/>
    <w:rsid w:val="00131B33"/>
    <w:rsid w:val="00223D89"/>
    <w:rsid w:val="00230479"/>
    <w:rsid w:val="002677E0"/>
    <w:rsid w:val="002E2D0A"/>
    <w:rsid w:val="002E5156"/>
    <w:rsid w:val="00303600"/>
    <w:rsid w:val="003274FF"/>
    <w:rsid w:val="003336A6"/>
    <w:rsid w:val="00461A22"/>
    <w:rsid w:val="004D44E7"/>
    <w:rsid w:val="005122BA"/>
    <w:rsid w:val="00565551"/>
    <w:rsid w:val="005E7D7B"/>
    <w:rsid w:val="00646082"/>
    <w:rsid w:val="00696D46"/>
    <w:rsid w:val="00727BBA"/>
    <w:rsid w:val="00742514"/>
    <w:rsid w:val="00776342"/>
    <w:rsid w:val="007A0523"/>
    <w:rsid w:val="008928B8"/>
    <w:rsid w:val="008F5BA4"/>
    <w:rsid w:val="00910891"/>
    <w:rsid w:val="00930339"/>
    <w:rsid w:val="00995A2F"/>
    <w:rsid w:val="009B1AA2"/>
    <w:rsid w:val="00B5259F"/>
    <w:rsid w:val="00B970FB"/>
    <w:rsid w:val="00BC7A91"/>
    <w:rsid w:val="00C910F8"/>
    <w:rsid w:val="00CD493E"/>
    <w:rsid w:val="00CE505C"/>
    <w:rsid w:val="00D76B04"/>
    <w:rsid w:val="00DB1B65"/>
    <w:rsid w:val="00DC1528"/>
    <w:rsid w:val="00DD1A23"/>
    <w:rsid w:val="00E01CC2"/>
    <w:rsid w:val="00E21248"/>
    <w:rsid w:val="00E45CB2"/>
    <w:rsid w:val="00E60EDD"/>
    <w:rsid w:val="00F470BB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C906"/>
  <w15:docId w15:val="{0177350C-A547-4BC3-9A78-0B9199F2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2E2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2E2D0A"/>
    <w:rPr>
      <w:rFonts w:ascii="Calibri" w:eastAsia="Times New Roman" w:hAnsi="Calibri" w:cs="Times New Roman"/>
      <w:lang w:val="ru-RU" w:eastAsia="ru-RU"/>
    </w:rPr>
  </w:style>
  <w:style w:type="paragraph" w:styleId="af0">
    <w:name w:val="Body Text"/>
    <w:basedOn w:val="a"/>
    <w:link w:val="af1"/>
    <w:uiPriority w:val="1"/>
    <w:qFormat/>
    <w:rsid w:val="002E2D0A"/>
    <w:pPr>
      <w:widowControl w:val="0"/>
      <w:autoSpaceDE w:val="0"/>
      <w:autoSpaceDN w:val="0"/>
      <w:spacing w:after="0" w:line="240" w:lineRule="auto"/>
      <w:ind w:left="363" w:right="2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1"/>
    <w:rsid w:val="002E2D0A"/>
    <w:rPr>
      <w:rFonts w:ascii="Cambria" w:eastAsia="Cambria" w:hAnsi="Cambria" w:cs="Cambria"/>
      <w:sz w:val="20"/>
      <w:szCs w:val="20"/>
      <w:lang w:val="ru-RU"/>
    </w:rPr>
  </w:style>
  <w:style w:type="paragraph" w:customStyle="1" w:styleId="11">
    <w:name w:val="Оглавление 11"/>
    <w:basedOn w:val="a"/>
    <w:uiPriority w:val="1"/>
    <w:qFormat/>
    <w:rsid w:val="002E2D0A"/>
    <w:pPr>
      <w:widowControl w:val="0"/>
      <w:autoSpaceDE w:val="0"/>
      <w:autoSpaceDN w:val="0"/>
      <w:spacing w:before="126" w:after="0" w:line="240" w:lineRule="auto"/>
      <w:ind w:left="136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2E2D0A"/>
    <w:pPr>
      <w:widowControl w:val="0"/>
      <w:autoSpaceDE w:val="0"/>
      <w:autoSpaceDN w:val="0"/>
      <w:spacing w:before="5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2E2D0A"/>
    <w:pPr>
      <w:widowControl w:val="0"/>
      <w:autoSpaceDE w:val="0"/>
      <w:autoSpaceDN w:val="0"/>
      <w:spacing w:before="67" w:after="0" w:line="289" w:lineRule="exact"/>
      <w:ind w:left="138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E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2D0A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B9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detailstitle">
    <w:name w:val="product-details_title"/>
    <w:basedOn w:val="a0"/>
    <w:rsid w:val="009B1AA2"/>
  </w:style>
  <w:style w:type="character" w:customStyle="1" w:styleId="anchor-link">
    <w:name w:val="anchor-link"/>
    <w:basedOn w:val="a0"/>
    <w:rsid w:val="009B1AA2"/>
  </w:style>
  <w:style w:type="paragraph" w:styleId="af5">
    <w:name w:val="List Paragraph"/>
    <w:basedOn w:val="a"/>
    <w:uiPriority w:val="99"/>
    <w:unhideWhenUsed/>
    <w:rsid w:val="00742514"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rsid w:val="00DD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D1A2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9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4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54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1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-e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w.lecta.ru/homework/new/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7;&#1077;&#1076;&#1087;&#1088;&#1086;&#1077;&#1082;&#1090;.&#1088;&#1092;/&#1090;&#1088;&#1091;&#1073;&#1080;&#1083;&#1080;&#1085;&#1072;-&#1080;-&#1085;-&#1087;&#1091;&#1073;&#1083;&#1080;&#1082;&#1072;&#1094;&#1080;&#1103;/?ysclid=m11zh9cr7982301339" TargetMode="External"/><Relationship Id="rId949309383" Type="http://schemas.openxmlformats.org/officeDocument/2006/relationships/comments" Target="comments.xml"/><Relationship Id="rId753511629" Type="http://schemas.microsoft.com/office/2011/relationships/commentsExtended" Target="commentsExtended.xml"/><Relationship Id="rId5683534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AlhBKVd3HoSa8ZjC5qVAVauB+go=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</SignatureValue>
  <KeyInfo>
    <X509Data>
      <X509Certificate>MIIFfDCCA2QCFGg8RUmW7dIV91hOEMZ54AskecSoMA0GCSqGSIb3DQEBCwUAMIGQ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49309383"/>
            <mdssi:RelationshipReference SourceId="rId753511629"/>
            <mdssi:RelationshipReference SourceId="rId568353412"/>
          </Transform>
          <Transform Algorithm="http://www.w3.org/TR/2001/REC-xml-c14n-20010315"/>
        </Transforms>
        <DigestMethod Algorithm="http://www.w3.org/2000/09/xmldsig#sha1"/>
        <DigestValue>eNsGB8+9V71iSFxJJfKsiTsO6+Q=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mJmZsczum2DmO8vTiUO7rMvNJmY=</DigestValue>
      </Reference>
      <Reference URI="/word/endnotes.xml?ContentType=application/vnd.openxmlformats-officedocument.wordprocessingml.endnotes+xml">
        <DigestMethod Algorithm="http://www.w3.org/2000/09/xmldsig#sha1"/>
        <DigestValue>qRPG1PRlcInCsWqvjZu7JcwtE9I=</DigestValue>
      </Reference>
      <Reference URI="/word/fontTable.xml?ContentType=application/vnd.openxmlformats-officedocument.wordprocessingml.fontTable+xml">
        <DigestMethod Algorithm="http://www.w3.org/2000/09/xmldsig#sha1"/>
        <DigestValue>KUifWnYk1xPM047h2F7deGAAlPw=</DigestValue>
      </Reference>
      <Reference URI="/word/footer1.xml?ContentType=application/vnd.openxmlformats-officedocument.wordprocessingml.footer+xml">
        <DigestMethod Algorithm="http://www.w3.org/2000/09/xmldsig#sha1"/>
        <DigestValue>cNhamSQZYFNn+XZ4CsSgGPIvwis=</DigestValue>
      </Reference>
      <Reference URI="/word/footnotes.xml?ContentType=application/vnd.openxmlformats-officedocument.wordprocessingml.footnotes+xml">
        <DigestMethod Algorithm="http://www.w3.org/2000/09/xmldsig#sha1"/>
        <DigestValue>DI/q/9dwP2r+N/TzjLL6KAwalO4=</DigestValue>
      </Reference>
      <Reference URI="/word/numbering.xml?ContentType=application/vnd.openxmlformats-officedocument.wordprocessingml.numbering+xml">
        <DigestMethod Algorithm="http://www.w3.org/2000/09/xmldsig#sha1"/>
        <DigestValue>Yn9ZJNqJCUVDHWta3T7nklGJbmY=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V0VFWyzPUuJ3IcIA6U+Y1uPRK9k=</DigestValue>
      </Reference>
      <Reference URI="/word/styles.xml?ContentType=application/vnd.openxmlformats-officedocument.wordprocessingml.styles+xml">
        <DigestMethod Algorithm="http://www.w3.org/2000/09/xmldsig#sha1"/>
        <DigestValue>QbXYSeQ4EULYCejkPLYQ8GlHucc=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to4isy/RZOeMVf8n8Oy+FmmKXYU=</DigestValue>
      </Reference>
    </Manifest>
    <SignatureProperties>
      <SignatureProperty Id="idSignatureTime" Target="#idPackageSignature">
        <mdssi:SignatureTime>
          <mdssi:Format>YYYY-MM-DDThh:mm:ssTZD</mdssi:Format>
          <mdssi:Value>2024-10-15T11:32:24Z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7F26-CAD8-4F1C-93C3-CCCBE954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4969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2024-09-16T07:32:00Z</dcterms:created>
  <dcterms:modified xsi:type="dcterms:W3CDTF">2024-09-16T07:32:00Z</dcterms:modified>
</cp:coreProperties>
</file>